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41259BD8" w14:textId="5AD8807D" w:rsidR="00792EDF" w:rsidRDefault="00792EDF" w:rsidP="00786D28">
      <w:pPr>
        <w:pStyle w:val="NurText1"/>
        <w:spacing w:line="300" w:lineRule="exact"/>
        <w:ind w:right="-284"/>
        <w:jc w:val="both"/>
        <w:rPr>
          <w:rFonts w:ascii="Arial" w:hAnsi="Arial" w:cs="Arial"/>
          <w:b/>
          <w:sz w:val="24"/>
          <w:szCs w:val="22"/>
        </w:rPr>
      </w:pPr>
    </w:p>
    <w:p w14:paraId="3EC61F24" w14:textId="77777777" w:rsidR="00792EDF" w:rsidRPr="0031597E" w:rsidRDefault="00792EDF" w:rsidP="00786D28">
      <w:pPr>
        <w:pStyle w:val="NurText1"/>
        <w:spacing w:line="300" w:lineRule="exact"/>
        <w:ind w:right="-284"/>
        <w:jc w:val="both"/>
        <w:rPr>
          <w:rFonts w:ascii="Arial" w:hAnsi="Arial" w:cs="Arial"/>
          <w:b/>
          <w:sz w:val="24"/>
          <w:szCs w:val="22"/>
        </w:rPr>
      </w:pPr>
    </w:p>
    <w:p w14:paraId="486FF172" w14:textId="16E5C3F4" w:rsidR="00792EDF" w:rsidRDefault="00DC4ED7" w:rsidP="00792EDF">
      <w:pPr>
        <w:rPr>
          <w:b/>
          <w:bCs/>
        </w:rPr>
      </w:pPr>
      <w:r w:rsidRPr="0031597E">
        <w:rPr>
          <w:rFonts w:ascii="Arial" w:hAnsi="Arial" w:cs="Arial"/>
          <w:b/>
          <w:sz w:val="18"/>
        </w:rPr>
        <w:br/>
      </w:r>
      <w:r w:rsidR="004A6C55" w:rsidRPr="004A6C55">
        <w:rPr>
          <w:b/>
          <w:bCs/>
        </w:rPr>
        <w:t xml:space="preserve">DA </w:t>
      </w:r>
      <w:proofErr w:type="gramStart"/>
      <w:r w:rsidR="004A6C55" w:rsidRPr="004A6C55">
        <w:rPr>
          <w:b/>
          <w:bCs/>
        </w:rPr>
        <w:t>Direkt</w:t>
      </w:r>
      <w:proofErr w:type="gramEnd"/>
      <w:r w:rsidR="004A6C55" w:rsidRPr="004A6C55">
        <w:rPr>
          <w:b/>
          <w:bCs/>
        </w:rPr>
        <w:t xml:space="preserve"> startet Projekt zum Ausgleich von CO</w:t>
      </w:r>
      <w:r w:rsidR="004A6C55" w:rsidRPr="005A7737">
        <w:rPr>
          <w:b/>
          <w:bCs/>
          <w:vertAlign w:val="subscript"/>
        </w:rPr>
        <w:t>2</w:t>
      </w:r>
      <w:r w:rsidR="004A6C55" w:rsidRPr="004A6C55">
        <w:rPr>
          <w:b/>
          <w:bCs/>
        </w:rPr>
        <w:t>-Emissionen in der Kfz-Versicherung</w:t>
      </w:r>
    </w:p>
    <w:p w14:paraId="541A15B1" w14:textId="77777777" w:rsidR="00792EDF" w:rsidRPr="00835D20" w:rsidRDefault="00792EDF" w:rsidP="00792EDF">
      <w:pPr>
        <w:rPr>
          <w:b/>
          <w:bCs/>
        </w:rPr>
      </w:pPr>
    </w:p>
    <w:p w14:paraId="30F79760" w14:textId="0BD96E13" w:rsidR="009278E7" w:rsidRDefault="00792EDF" w:rsidP="009278E7">
      <w:r>
        <w:t>Frankfurt/Main</w:t>
      </w:r>
      <w:r w:rsidR="009F26F0" w:rsidRPr="009F26F0">
        <w:t xml:space="preserve">, </w:t>
      </w:r>
      <w:r w:rsidR="00B8460D">
        <w:t>20</w:t>
      </w:r>
      <w:r w:rsidR="009F26F0" w:rsidRPr="009F26F0">
        <w:t>. April 2022</w:t>
      </w:r>
      <w:r w:rsidR="009F26F0">
        <w:t>:</w:t>
      </w:r>
      <w:r w:rsidR="009F26F0" w:rsidRPr="009F26F0">
        <w:t xml:space="preserve"> </w:t>
      </w:r>
      <w:r w:rsidR="009278E7">
        <w:t xml:space="preserve">Der Versicherer DA </w:t>
      </w:r>
      <w:proofErr w:type="gramStart"/>
      <w:r w:rsidR="009278E7">
        <w:t>Direkt</w:t>
      </w:r>
      <w:proofErr w:type="gramEnd"/>
      <w:r w:rsidR="009278E7">
        <w:t xml:space="preserve">, ein Unternehmen der Zurich Gruppe Deutschland, startet gemeinsam mit Zurich Global Ventures das Pilotprogramm </w:t>
      </w:r>
      <w:proofErr w:type="spellStart"/>
      <w:r w:rsidR="009278E7">
        <w:t>Your</w:t>
      </w:r>
      <w:proofErr w:type="spellEnd"/>
      <w:r w:rsidR="009278E7">
        <w:t xml:space="preserve"> Climate Choice im Bereich der Kfz-Versicherung. Bei dem Projekt handelt es sich um die Einführung einer Plattform, durch die Kunden ihren persönlichen CO</w:t>
      </w:r>
      <w:r w:rsidR="009278E7" w:rsidRPr="00E92487">
        <w:rPr>
          <w:vertAlign w:val="subscript"/>
        </w:rPr>
        <w:t>2</w:t>
      </w:r>
      <w:r w:rsidR="009278E7">
        <w:t>-Fußabdruck verstehen und verbessern können. Sie haben die Möglichkeit, den eigenen CO</w:t>
      </w:r>
      <w:r w:rsidR="009278E7" w:rsidRPr="00E92487">
        <w:rPr>
          <w:vertAlign w:val="subscript"/>
        </w:rPr>
        <w:t>2</w:t>
      </w:r>
      <w:r w:rsidR="009278E7">
        <w:t xml:space="preserve">-Ausstoß durch die Unterstützung von Klimaschutzprojekten auszugleichen. Bei den Kompensationsinitiativen werden Naturschutzprojekte sowie die Förderung von erneuerbaren Technologien unterstützt. </w:t>
      </w:r>
    </w:p>
    <w:p w14:paraId="2F6075A4" w14:textId="77777777" w:rsidR="009278E7" w:rsidRDefault="009278E7" w:rsidP="009278E7"/>
    <w:p w14:paraId="3979369F" w14:textId="17FC37F3" w:rsidR="009278E7" w:rsidRDefault="000A3F4B" w:rsidP="009278E7">
      <w:r w:rsidRPr="000A3F4B">
        <w:t>Das Projekt, das zunächst bis zum 30. Juli in einer Pilotphase startet, ist Teil der Zurich Nachhaltigkeitsstrategie. „Zurich verfolgt das Ziel, eines der nachhaltigsten Unternehmen der Welt zu werden. Hier wollen und werden wir auch mit der DA Direkt unseren Beitrag leisten,“</w:t>
      </w:r>
      <w:r w:rsidR="005A7737">
        <w:t xml:space="preserve"> </w:t>
      </w:r>
      <w:r w:rsidRPr="000A3F4B">
        <w:t>erklärt Peter Stockhorst, CEO von DA Direkt. „Wir bieten mehr als nur eine Versicherung. Und unterstützen unsere Kunden nun beim Abschluss ihrer Kfz-Versicherung ganz einfach und schnell, etwas gegen die Auswirkungen de</w:t>
      </w:r>
      <w:r w:rsidR="00617BDE">
        <w:t>s</w:t>
      </w:r>
      <w:r w:rsidRPr="000A3F4B">
        <w:t xml:space="preserve"> Klimawandels zu tun. Mit </w:t>
      </w:r>
      <w:proofErr w:type="spellStart"/>
      <w:r w:rsidRPr="000A3F4B">
        <w:t>Your</w:t>
      </w:r>
      <w:proofErr w:type="spellEnd"/>
      <w:r w:rsidRPr="000A3F4B">
        <w:t xml:space="preserve"> Climate Choice in Kooperation mit Zurich Global Ventures machen wir auf unserem neuen Weg den nächsten Schritt – digital, nachhaltig.“</w:t>
      </w:r>
    </w:p>
    <w:p w14:paraId="77F2A15D" w14:textId="77777777" w:rsidR="000A3F4B" w:rsidRDefault="000A3F4B" w:rsidP="009278E7"/>
    <w:p w14:paraId="60520D24" w14:textId="7A314D05" w:rsidR="009278E7" w:rsidRPr="009278E7" w:rsidRDefault="009278E7" w:rsidP="009278E7">
      <w:pPr>
        <w:rPr>
          <w:b/>
          <w:bCs/>
        </w:rPr>
      </w:pPr>
      <w:r w:rsidRPr="009278E7">
        <w:rPr>
          <w:b/>
          <w:bCs/>
        </w:rPr>
        <w:t>Und so funktioniert’s:</w:t>
      </w:r>
    </w:p>
    <w:p w14:paraId="5064C229" w14:textId="77777777" w:rsidR="009278E7" w:rsidRDefault="009278E7" w:rsidP="009278E7"/>
    <w:p w14:paraId="46CEFE83" w14:textId="447976C9" w:rsidR="009278E7" w:rsidRDefault="009278E7" w:rsidP="009278E7">
      <w:r>
        <w:t>Für Kunden, die auf der Website von DA Direkt eine Kfz-Versicherung abschließen, wird ihr CO</w:t>
      </w:r>
      <w:r w:rsidRPr="00E92487">
        <w:rPr>
          <w:vertAlign w:val="subscript"/>
        </w:rPr>
        <w:t>2</w:t>
      </w:r>
      <w:r>
        <w:t xml:space="preserve">-Fußabdruck errechnet. Die Berechnung erfolgt unter Berücksichtigung des Benzinverbrauchs auf Basis der gefahrenen Kilometer, des Fahrzeugmodells, der Herstellung und des Transports des Benzins sowie der Infrastruktur, in der das Fahrzeug unterwegs ist. Kunden haben schließlich die Möglichkeit, eines von mehreren ausgewählten Klimaschutzprojekten vom Zurich Kooperationspartner </w:t>
      </w:r>
      <w:proofErr w:type="spellStart"/>
      <w:r>
        <w:t>ClimatePartner</w:t>
      </w:r>
      <w:proofErr w:type="spellEnd"/>
      <w:r>
        <w:t xml:space="preserve"> finanziell zu unterstützen. </w:t>
      </w:r>
    </w:p>
    <w:p w14:paraId="02CED956" w14:textId="77777777" w:rsidR="009278E7" w:rsidRDefault="009278E7" w:rsidP="009278E7"/>
    <w:p w14:paraId="0E06B8AA" w14:textId="54746353" w:rsidR="009278E7" w:rsidRDefault="009278E7" w:rsidP="009278E7">
      <w:proofErr w:type="spellStart"/>
      <w:r>
        <w:t>ClimatePartner</w:t>
      </w:r>
      <w:proofErr w:type="spellEnd"/>
      <w:r>
        <w:t xml:space="preserve"> setzt sich dafür ein, die Lebensbedingungen von Menschen, Tieren und der Biosphäre durch ehrgeizige Klimaschutzmaßnahmen weltweit zu verbessern. </w:t>
      </w:r>
      <w:proofErr w:type="spellStart"/>
      <w:r>
        <w:t>Your</w:t>
      </w:r>
      <w:proofErr w:type="spellEnd"/>
      <w:r>
        <w:t xml:space="preserve"> Climate Choice bietet Kunden nun eine Plattform, um proaktiv Maßnahmen zu ergreifen und verursachte Treibhausgasemissionen durch die Unterstützung international anerkannter Klimaschutzprojekte auszugleichen. </w:t>
      </w:r>
    </w:p>
    <w:p w14:paraId="10135201" w14:textId="77777777" w:rsidR="009278E7" w:rsidRDefault="009278E7" w:rsidP="009278E7"/>
    <w:p w14:paraId="44A840E3" w14:textId="32E719C4" w:rsidR="00360FB6" w:rsidRPr="00792EDF" w:rsidRDefault="009278E7" w:rsidP="009278E7">
      <w:pPr>
        <w:rPr>
          <w:rFonts w:ascii="Arial" w:hAnsi="Arial" w:cs="Arial"/>
        </w:rPr>
      </w:pPr>
      <w:r>
        <w:t>„</w:t>
      </w:r>
      <w:proofErr w:type="spellStart"/>
      <w:r>
        <w:t>Your</w:t>
      </w:r>
      <w:proofErr w:type="spellEnd"/>
      <w:r>
        <w:t xml:space="preserve"> Climate Choice ist eine effektive Nachhaltigkeitsinitiative und zugleich auch ein Angebot, das die Interaktion mit den Kunden fördert. Bei Global Ventures testen wir kundenorientierte Ideen und Serviceangebote. Wir freuen uns sehr über die Zusammenarbeit mit DA Direkt, und die Möglichkeit, die sich daraus für unsere Geschäftsbereiche ergeben.“ sagt Jack Howell, CEO von Zurich Global Ventures.</w:t>
      </w:r>
    </w:p>
    <w:p w14:paraId="4E28969F" w14:textId="0627307A" w:rsidR="00360FB6" w:rsidRPr="00792EDF" w:rsidRDefault="00360FB6" w:rsidP="00970771">
      <w:pPr>
        <w:pStyle w:val="Kopfzeile"/>
        <w:spacing w:line="300" w:lineRule="exact"/>
        <w:rPr>
          <w:rFonts w:ascii="Arial" w:hAnsi="Arial" w:cs="Arial"/>
        </w:rPr>
      </w:pPr>
    </w:p>
    <w:p w14:paraId="7247677E" w14:textId="503DBB97" w:rsidR="00360FB6" w:rsidRDefault="00360FB6" w:rsidP="00970771">
      <w:pPr>
        <w:pStyle w:val="Kopfzeile"/>
        <w:spacing w:line="300" w:lineRule="exact"/>
        <w:rPr>
          <w:rFonts w:ascii="Arial" w:hAnsi="Arial" w:cs="Arial"/>
        </w:rPr>
      </w:pPr>
    </w:p>
    <w:p w14:paraId="6B5277C7" w14:textId="77777777" w:rsidR="009278E7" w:rsidRPr="00792EDF" w:rsidRDefault="009278E7" w:rsidP="00970771">
      <w:pPr>
        <w:pStyle w:val="Kopfzeile"/>
        <w:spacing w:line="300" w:lineRule="exact"/>
        <w:rPr>
          <w:rFonts w:ascii="Arial" w:hAnsi="Arial" w:cs="Arial"/>
        </w:rPr>
      </w:pPr>
    </w:p>
    <w:p w14:paraId="77962F30" w14:textId="579D38E0" w:rsidR="00360FB6" w:rsidRPr="00792EDF" w:rsidRDefault="00360FB6" w:rsidP="00970771">
      <w:pPr>
        <w:pStyle w:val="Kopfzeile"/>
        <w:spacing w:line="300" w:lineRule="exact"/>
        <w:rPr>
          <w:rFonts w:ascii="Arial" w:hAnsi="Arial" w:cs="Arial"/>
        </w:rPr>
      </w:pPr>
    </w:p>
    <w:p w14:paraId="0F21009B" w14:textId="77777777" w:rsidR="00AC609D" w:rsidRPr="00360FB6" w:rsidRDefault="00AC609D" w:rsidP="00AC609D">
      <w:pPr>
        <w:spacing w:line="300" w:lineRule="exact"/>
        <w:rPr>
          <w:rFonts w:ascii="Arial" w:eastAsia="Arial" w:hAnsi="Arial" w:cs="Arial"/>
          <w:sz w:val="28"/>
          <w:szCs w:val="28"/>
        </w:rPr>
      </w:pPr>
      <w:r w:rsidRPr="00360FB6">
        <w:rPr>
          <w:rFonts w:ascii="Arial" w:hAnsi="Arial"/>
          <w:sz w:val="28"/>
          <w:szCs w:val="28"/>
        </w:rPr>
        <w:t>-----------------------------------------------------------------------------</w:t>
      </w: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 xml:space="preserve">Die DA </w:t>
      </w:r>
      <w:proofErr w:type="gramStart"/>
      <w:r w:rsidRPr="00360FB6">
        <w:rPr>
          <w:rFonts w:ascii="Arial" w:hAnsi="Arial"/>
          <w:b/>
          <w:bCs/>
          <w:sz w:val="18"/>
          <w:szCs w:val="18"/>
        </w:rPr>
        <w:t>Direkt Versicherung</w:t>
      </w:r>
      <w:proofErr w:type="gramEnd"/>
    </w:p>
    <w:p w14:paraId="6941B779" w14:textId="70A08C72"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 xml:space="preserve">DA </w:t>
      </w:r>
      <w:proofErr w:type="gramStart"/>
      <w:r w:rsidRPr="009D3D0F">
        <w:rPr>
          <w:rFonts w:ascii="Arial" w:hAnsi="Arial"/>
          <w:sz w:val="18"/>
          <w:szCs w:val="18"/>
        </w:rPr>
        <w:t>Direkt</w:t>
      </w:r>
      <w:proofErr w:type="gramEnd"/>
      <w:r w:rsidRPr="009D3D0F">
        <w:rPr>
          <w:rFonts w:ascii="Arial" w:hAnsi="Arial"/>
          <w:sz w:val="18"/>
          <w:szCs w:val="18"/>
        </w:rPr>
        <w:t xml:space="preserve"> ist eine Tochtergesellschaft der Zurich Gruppe in Deutschland mit Beitragseinnahmen (20</w:t>
      </w:r>
      <w:r w:rsidR="00EB7133">
        <w:rPr>
          <w:rFonts w:ascii="Arial" w:hAnsi="Arial"/>
          <w:sz w:val="18"/>
          <w:szCs w:val="18"/>
        </w:rPr>
        <w:t>20</w:t>
      </w:r>
      <w:r w:rsidRPr="009D3D0F">
        <w:rPr>
          <w:rFonts w:ascii="Arial" w:hAnsi="Arial"/>
          <w:sz w:val="18"/>
          <w:szCs w:val="18"/>
        </w:rPr>
        <w:t>) von 2</w:t>
      </w:r>
      <w:r w:rsidR="00EB7133">
        <w:rPr>
          <w:rFonts w:ascii="Arial" w:hAnsi="Arial"/>
          <w:sz w:val="18"/>
          <w:szCs w:val="18"/>
        </w:rPr>
        <w:t>80</w:t>
      </w:r>
      <w:r w:rsidRPr="009D3D0F">
        <w:rPr>
          <w:rFonts w:ascii="Arial" w:hAnsi="Arial"/>
          <w:sz w:val="18"/>
          <w:szCs w:val="18"/>
        </w:rPr>
        <w:t xml:space="preserve"> Millionen Euro und rund 1,</w:t>
      </w:r>
      <w:r w:rsidR="00EB7133">
        <w:rPr>
          <w:rFonts w:ascii="Arial" w:hAnsi="Arial"/>
          <w:sz w:val="18"/>
          <w:szCs w:val="18"/>
        </w:rPr>
        <w:t>37</w:t>
      </w:r>
      <w:r w:rsidRPr="009D3D0F">
        <w:rPr>
          <w:rFonts w:ascii="Arial" w:hAnsi="Arial"/>
          <w:sz w:val="18"/>
          <w:szCs w:val="18"/>
        </w:rPr>
        <w:t xml:space="preserve"> Millionen Versicherungsverträgen. Seit über 40 Jahren immer für Sie da. </w:t>
      </w:r>
    </w:p>
    <w:p w14:paraId="45F6E182" w14:textId="2FEB7DA3"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Der Direktversicherer bietet das Beste aus zwei Welten: Digital und persönlich. Bequeme digitale Services und persönliche Unterstützung rund um die Uhr.</w:t>
      </w:r>
      <w:r>
        <w:rPr>
          <w:rFonts w:ascii="Arial" w:hAnsi="Arial"/>
          <w:sz w:val="18"/>
          <w:szCs w:val="18"/>
        </w:rPr>
        <w:t xml:space="preserve"> </w:t>
      </w:r>
      <w:r w:rsidRPr="009D3D0F">
        <w:rPr>
          <w:rFonts w:ascii="Arial" w:hAnsi="Arial"/>
          <w:sz w:val="18"/>
          <w:szCs w:val="18"/>
        </w:rPr>
        <w:t xml:space="preserve">Als Teil der weltweit erfolgreichen Zurich Insurance Group kombiniert DA Direkt fundiertes Versicherungswissen mit innovativem Vordenken der internationalen Unternehmensgruppe. </w:t>
      </w:r>
    </w:p>
    <w:p w14:paraId="0BCB684F" w14:textId="2B3602B5" w:rsidR="00D70996" w:rsidRPr="00360FB6" w:rsidRDefault="009D3D0F" w:rsidP="009D3D0F">
      <w:pPr>
        <w:pStyle w:val="Kopfzeile"/>
        <w:tabs>
          <w:tab w:val="clear" w:pos="9072"/>
          <w:tab w:val="right" w:pos="9046"/>
        </w:tabs>
        <w:spacing w:line="300" w:lineRule="exact"/>
        <w:rPr>
          <w:rFonts w:ascii="Arial" w:hAnsi="Arial"/>
          <w:sz w:val="20"/>
          <w:szCs w:val="20"/>
        </w:rPr>
      </w:pPr>
      <w:r w:rsidRPr="009D3D0F">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 xml:space="preserve">DA </w:t>
      </w:r>
      <w:proofErr w:type="gramStart"/>
      <w:r w:rsidRPr="009D3D0F">
        <w:rPr>
          <w:rFonts w:ascii="Arial" w:hAnsi="Arial"/>
          <w:sz w:val="16"/>
          <w:szCs w:val="16"/>
        </w:rPr>
        <w:t>Direkt Versicherung</w:t>
      </w:r>
      <w:proofErr w:type="gramEnd"/>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5A7737" w:rsidP="00970771">
      <w:pPr>
        <w:pStyle w:val="Kopfzeile"/>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2E97" w14:textId="77777777" w:rsidR="00146F59" w:rsidRDefault="00146F59">
      <w:r>
        <w:separator/>
      </w:r>
    </w:p>
  </w:endnote>
  <w:endnote w:type="continuationSeparator" w:id="0">
    <w:p w14:paraId="06524980" w14:textId="77777777" w:rsidR="00146F59" w:rsidRDefault="0014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w:t>
    </w:r>
    <w:proofErr w:type="gramStart"/>
    <w:r>
      <w:t>Direkt Versicherung</w:t>
    </w:r>
    <w:proofErr w:type="gramEnd"/>
    <w:r>
      <w:t xml:space="preserve">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E294" w14:textId="77777777" w:rsidR="00146F59" w:rsidRDefault="00146F59">
      <w:r>
        <w:separator/>
      </w:r>
    </w:p>
  </w:footnote>
  <w:footnote w:type="continuationSeparator" w:id="0">
    <w:p w14:paraId="1A6031A2" w14:textId="77777777" w:rsidR="00146F59" w:rsidRDefault="0014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lang w:eastAsia="de-DE"/>
      </w:rPr>
      <w:drawing>
        <wp:anchor distT="0" distB="0" distL="114300" distR="114300" simplePos="0" relativeHeight="25166080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0921"/>
    <w:rsid w:val="00081CF4"/>
    <w:rsid w:val="000972A0"/>
    <w:rsid w:val="000A02D9"/>
    <w:rsid w:val="000A3F4B"/>
    <w:rsid w:val="000A51FC"/>
    <w:rsid w:val="000B086E"/>
    <w:rsid w:val="000B13B9"/>
    <w:rsid w:val="000B1ECB"/>
    <w:rsid w:val="000B5CAB"/>
    <w:rsid w:val="000C4E48"/>
    <w:rsid w:val="000C60A7"/>
    <w:rsid w:val="000C6ADC"/>
    <w:rsid w:val="000D4EC3"/>
    <w:rsid w:val="000D608F"/>
    <w:rsid w:val="000E62FE"/>
    <w:rsid w:val="000E6FDD"/>
    <w:rsid w:val="000F22B5"/>
    <w:rsid w:val="000F2D5E"/>
    <w:rsid w:val="000F5911"/>
    <w:rsid w:val="000F5FDB"/>
    <w:rsid w:val="000F69AE"/>
    <w:rsid w:val="0010306F"/>
    <w:rsid w:val="00106231"/>
    <w:rsid w:val="00106630"/>
    <w:rsid w:val="00113F1A"/>
    <w:rsid w:val="00120D78"/>
    <w:rsid w:val="0013145E"/>
    <w:rsid w:val="001461B6"/>
    <w:rsid w:val="00146C0B"/>
    <w:rsid w:val="00146F59"/>
    <w:rsid w:val="00154CED"/>
    <w:rsid w:val="00164389"/>
    <w:rsid w:val="001711DD"/>
    <w:rsid w:val="00171687"/>
    <w:rsid w:val="0017194D"/>
    <w:rsid w:val="00175C3B"/>
    <w:rsid w:val="001777C2"/>
    <w:rsid w:val="00191C83"/>
    <w:rsid w:val="00191F85"/>
    <w:rsid w:val="00192F6D"/>
    <w:rsid w:val="00195317"/>
    <w:rsid w:val="001B1BB8"/>
    <w:rsid w:val="001C03A7"/>
    <w:rsid w:val="001C6C10"/>
    <w:rsid w:val="001D298E"/>
    <w:rsid w:val="001D70C7"/>
    <w:rsid w:val="001E1E83"/>
    <w:rsid w:val="001E60C6"/>
    <w:rsid w:val="001E7341"/>
    <w:rsid w:val="001F07D3"/>
    <w:rsid w:val="001F090A"/>
    <w:rsid w:val="0020169A"/>
    <w:rsid w:val="00207993"/>
    <w:rsid w:val="00210337"/>
    <w:rsid w:val="00220B8B"/>
    <w:rsid w:val="00221F66"/>
    <w:rsid w:val="00223A0D"/>
    <w:rsid w:val="00223E6E"/>
    <w:rsid w:val="00227F99"/>
    <w:rsid w:val="00232B83"/>
    <w:rsid w:val="002342FE"/>
    <w:rsid w:val="002449C4"/>
    <w:rsid w:val="00247230"/>
    <w:rsid w:val="00247675"/>
    <w:rsid w:val="00252BF7"/>
    <w:rsid w:val="00256AE5"/>
    <w:rsid w:val="002613C1"/>
    <w:rsid w:val="002648E0"/>
    <w:rsid w:val="002713D2"/>
    <w:rsid w:val="0027198A"/>
    <w:rsid w:val="002746C3"/>
    <w:rsid w:val="002758FD"/>
    <w:rsid w:val="00281D59"/>
    <w:rsid w:val="00291C84"/>
    <w:rsid w:val="0029209D"/>
    <w:rsid w:val="002A7A4B"/>
    <w:rsid w:val="002B3BE6"/>
    <w:rsid w:val="002C02C0"/>
    <w:rsid w:val="002C7012"/>
    <w:rsid w:val="002D0619"/>
    <w:rsid w:val="002D21E3"/>
    <w:rsid w:val="002E1E33"/>
    <w:rsid w:val="002E7290"/>
    <w:rsid w:val="002F729C"/>
    <w:rsid w:val="00312B27"/>
    <w:rsid w:val="00312D69"/>
    <w:rsid w:val="00312D83"/>
    <w:rsid w:val="0031597E"/>
    <w:rsid w:val="00326673"/>
    <w:rsid w:val="00326A2C"/>
    <w:rsid w:val="00326B0B"/>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6C15"/>
    <w:rsid w:val="003D6210"/>
    <w:rsid w:val="003F08A1"/>
    <w:rsid w:val="003F196A"/>
    <w:rsid w:val="003F1F4B"/>
    <w:rsid w:val="003F7E3F"/>
    <w:rsid w:val="00400916"/>
    <w:rsid w:val="0040657C"/>
    <w:rsid w:val="00412112"/>
    <w:rsid w:val="00415230"/>
    <w:rsid w:val="00420907"/>
    <w:rsid w:val="00420CAD"/>
    <w:rsid w:val="00421242"/>
    <w:rsid w:val="00423211"/>
    <w:rsid w:val="00426AC3"/>
    <w:rsid w:val="004372BB"/>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A6C55"/>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7BA5"/>
    <w:rsid w:val="00560065"/>
    <w:rsid w:val="0056206F"/>
    <w:rsid w:val="00572801"/>
    <w:rsid w:val="005975D1"/>
    <w:rsid w:val="005A237D"/>
    <w:rsid w:val="005A7737"/>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4D9C"/>
    <w:rsid w:val="00617BDE"/>
    <w:rsid w:val="006204A6"/>
    <w:rsid w:val="00626E48"/>
    <w:rsid w:val="00630F8E"/>
    <w:rsid w:val="0063491B"/>
    <w:rsid w:val="006442B7"/>
    <w:rsid w:val="006536FC"/>
    <w:rsid w:val="00656AA6"/>
    <w:rsid w:val="00657A8C"/>
    <w:rsid w:val="006615DD"/>
    <w:rsid w:val="00665C72"/>
    <w:rsid w:val="00671BF5"/>
    <w:rsid w:val="00692F86"/>
    <w:rsid w:val="00693BB4"/>
    <w:rsid w:val="006A132E"/>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2EDF"/>
    <w:rsid w:val="00794018"/>
    <w:rsid w:val="007943EA"/>
    <w:rsid w:val="00795C1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DA9"/>
    <w:rsid w:val="008F4E69"/>
    <w:rsid w:val="008F770C"/>
    <w:rsid w:val="008F78C1"/>
    <w:rsid w:val="009109E3"/>
    <w:rsid w:val="009118C6"/>
    <w:rsid w:val="00913AC4"/>
    <w:rsid w:val="00916455"/>
    <w:rsid w:val="00917A4F"/>
    <w:rsid w:val="00920763"/>
    <w:rsid w:val="009225F2"/>
    <w:rsid w:val="0092264A"/>
    <w:rsid w:val="0092651F"/>
    <w:rsid w:val="009278E7"/>
    <w:rsid w:val="00933348"/>
    <w:rsid w:val="009411DF"/>
    <w:rsid w:val="0094606C"/>
    <w:rsid w:val="00951955"/>
    <w:rsid w:val="009537F4"/>
    <w:rsid w:val="00970771"/>
    <w:rsid w:val="00970CFE"/>
    <w:rsid w:val="00971B95"/>
    <w:rsid w:val="00972842"/>
    <w:rsid w:val="009766FA"/>
    <w:rsid w:val="009771CB"/>
    <w:rsid w:val="00980265"/>
    <w:rsid w:val="00981764"/>
    <w:rsid w:val="00981FF8"/>
    <w:rsid w:val="00982F70"/>
    <w:rsid w:val="00985096"/>
    <w:rsid w:val="009921C6"/>
    <w:rsid w:val="00994ABE"/>
    <w:rsid w:val="00994D7E"/>
    <w:rsid w:val="009A4DD1"/>
    <w:rsid w:val="009A728A"/>
    <w:rsid w:val="009C17C7"/>
    <w:rsid w:val="009C51E7"/>
    <w:rsid w:val="009D1EF2"/>
    <w:rsid w:val="009D3D0F"/>
    <w:rsid w:val="009E34DD"/>
    <w:rsid w:val="009E5CEB"/>
    <w:rsid w:val="009F1683"/>
    <w:rsid w:val="009F26F0"/>
    <w:rsid w:val="009F2BF6"/>
    <w:rsid w:val="009F48A8"/>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24AE5"/>
    <w:rsid w:val="00B35841"/>
    <w:rsid w:val="00B40CC0"/>
    <w:rsid w:val="00B44DE2"/>
    <w:rsid w:val="00B50E90"/>
    <w:rsid w:val="00B565D2"/>
    <w:rsid w:val="00B57442"/>
    <w:rsid w:val="00B607F0"/>
    <w:rsid w:val="00B675B4"/>
    <w:rsid w:val="00B70436"/>
    <w:rsid w:val="00B77954"/>
    <w:rsid w:val="00B82033"/>
    <w:rsid w:val="00B8460D"/>
    <w:rsid w:val="00B84D0F"/>
    <w:rsid w:val="00B90240"/>
    <w:rsid w:val="00B9365E"/>
    <w:rsid w:val="00B937BA"/>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78A9"/>
    <w:rsid w:val="00C501CE"/>
    <w:rsid w:val="00C54959"/>
    <w:rsid w:val="00C55055"/>
    <w:rsid w:val="00C642D3"/>
    <w:rsid w:val="00C6491D"/>
    <w:rsid w:val="00C66E7B"/>
    <w:rsid w:val="00C704E9"/>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E5396"/>
    <w:rsid w:val="00DF3152"/>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2487"/>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5691"/>
    <w:rsid w:val="00F56A5E"/>
    <w:rsid w:val="00F60336"/>
    <w:rsid w:val="00F60736"/>
    <w:rsid w:val="00F608D4"/>
    <w:rsid w:val="00F61120"/>
    <w:rsid w:val="00F660FF"/>
    <w:rsid w:val="00F72186"/>
    <w:rsid w:val="00F772E2"/>
    <w:rsid w:val="00F818CC"/>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4" ma:contentTypeDescription="Ein neues Dokument erstellen." ma:contentTypeScope="" ma:versionID="e18a2d1eef01ba3a76cbbdebbcd8fc3f">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e9dfba685e4ec1f40708626499bb51d"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90D24-9158-401D-9E73-644F64559D9F}">
  <ds:schemaRefs>
    <ds:schemaRef ds:uri="http://schemas.microsoft.com/office/2006/metadata/properties"/>
    <ds:schemaRef ds:uri="http://schemas.microsoft.com/office/infopath/2007/PartnerControls"/>
    <ds:schemaRef ds:uri="dd767c06-3f8e-40ad-9116-3377f98cc2a0"/>
  </ds:schemaRefs>
</ds:datastoreItem>
</file>

<file path=customXml/itemProps2.xml><?xml version="1.0" encoding="utf-8"?>
<ds:datastoreItem xmlns:ds="http://schemas.openxmlformats.org/officeDocument/2006/customXml" ds:itemID="{C74CDE0D-264B-4380-B3BD-FFF4C4BA3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4.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Angela Klemmer</cp:lastModifiedBy>
  <cp:revision>13</cp:revision>
  <cp:lastPrinted>2020-02-14T07:37:00Z</cp:lastPrinted>
  <dcterms:created xsi:type="dcterms:W3CDTF">2022-04-13T09:27:00Z</dcterms:created>
  <dcterms:modified xsi:type="dcterms:W3CDTF">2022-04-19T13:47:00Z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ies>
</file>