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4F15B7" w:rsidR="00786D28" w:rsidP="00786D28" w:rsidRDefault="00F03A9E" w14:paraId="262ED20D" w14:textId="77777777">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Pr="004F15B7" w:rsidR="00E730C7">
        <w:rPr>
          <w:rFonts w:ascii="Arial" w:hAnsi="Arial" w:cs="Arial"/>
          <w:sz w:val="28"/>
          <w:szCs w:val="28"/>
        </w:rPr>
        <w:t>eldung</w:t>
      </w:r>
    </w:p>
    <w:p w:rsidR="00E730C7" w:rsidP="00786D28" w:rsidRDefault="00E730C7" w14:paraId="6D3D0DA5" w14:textId="240078C3">
      <w:pPr>
        <w:pStyle w:val="NurText1"/>
        <w:spacing w:line="300" w:lineRule="exact"/>
        <w:ind w:right="-284"/>
        <w:jc w:val="both"/>
        <w:rPr>
          <w:rFonts w:ascii="Arial" w:hAnsi="Arial" w:cs="Arial"/>
          <w:b/>
          <w:sz w:val="24"/>
          <w:szCs w:val="22"/>
        </w:rPr>
      </w:pPr>
    </w:p>
    <w:p w:rsidRPr="00B33FFB" w:rsidR="00792EDF" w:rsidP="40C49038" w:rsidRDefault="00DC4ED7" w14:paraId="541A15B1" w14:textId="78174019">
      <w:pPr>
        <w:rPr>
          <w:rFonts w:ascii="Arial" w:hAnsi="Arial" w:cs="Arial"/>
          <w:b w:val="1"/>
          <w:bCs w:val="1"/>
          <w:sz w:val="28"/>
          <w:szCs w:val="28"/>
          <w:highlight w:val="yellow"/>
        </w:rPr>
      </w:pPr>
      <w:r>
        <w:br/>
      </w:r>
      <w:r w:rsidRPr="0BC516DB" w:rsidR="00B33FFB">
        <w:rPr>
          <w:rFonts w:ascii="Arial" w:hAnsi="Arial" w:cs="Arial"/>
          <w:b w:val="1"/>
          <w:bCs w:val="1"/>
          <w:sz w:val="28"/>
          <w:szCs w:val="28"/>
        </w:rPr>
        <w:t xml:space="preserve">DA </w:t>
      </w:r>
      <w:r w:rsidRPr="0BC516DB" w:rsidR="00B33FFB">
        <w:rPr>
          <w:rFonts w:ascii="Arial" w:hAnsi="Arial" w:cs="Arial"/>
          <w:b w:val="1"/>
          <w:bCs w:val="1"/>
          <w:sz w:val="28"/>
          <w:szCs w:val="28"/>
        </w:rPr>
        <w:t>Direkt</w:t>
      </w:r>
      <w:r w:rsidRPr="0BC516DB" w:rsidR="00B33FFB">
        <w:rPr>
          <w:rFonts w:ascii="Arial" w:hAnsi="Arial" w:cs="Arial"/>
          <w:b w:val="1"/>
          <w:bCs w:val="1"/>
          <w:sz w:val="28"/>
          <w:szCs w:val="28"/>
        </w:rPr>
        <w:t xml:space="preserve"> </w:t>
      </w:r>
      <w:r w:rsidRPr="0BC516DB" w:rsidR="1F637502">
        <w:rPr>
          <w:rFonts w:ascii="Arial" w:hAnsi="Arial" w:cs="Arial"/>
          <w:b w:val="1"/>
          <w:bCs w:val="1"/>
          <w:sz w:val="28"/>
          <w:szCs w:val="28"/>
        </w:rPr>
        <w:t>fördert</w:t>
      </w:r>
      <w:r w:rsidRPr="0BC516DB" w:rsidR="00B33FFB">
        <w:rPr>
          <w:rFonts w:ascii="Arial" w:hAnsi="Arial" w:cs="Arial"/>
          <w:b w:val="1"/>
          <w:bCs w:val="1"/>
          <w:sz w:val="28"/>
          <w:szCs w:val="28"/>
        </w:rPr>
        <w:t xml:space="preserve"> Deutschen Tierschutzbund e.V. </w:t>
      </w:r>
      <w:r w:rsidRPr="0BC516DB" w:rsidR="19380769">
        <w:rPr>
          <w:rFonts w:ascii="Arial" w:hAnsi="Arial" w:cs="Arial"/>
          <w:b w:val="1"/>
          <w:bCs w:val="1"/>
          <w:sz w:val="28"/>
          <w:szCs w:val="28"/>
        </w:rPr>
        <w:t>mit 60.000 Euro</w:t>
      </w:r>
    </w:p>
    <w:p w:rsidRPr="00835D20" w:rsidR="006801C2" w:rsidP="40C49038" w:rsidRDefault="006801C2" w14:paraId="20CBB5F2" w14:textId="77777777">
      <w:pPr>
        <w:rPr>
          <w:b/>
          <w:bCs/>
          <w:highlight w:val="yellow"/>
        </w:rPr>
      </w:pPr>
    </w:p>
    <w:p w:rsidR="007B7FCB" w:rsidP="0677BDC5" w:rsidRDefault="00492E2A" w14:paraId="4F2EAC9B" w14:textId="66C745C0">
      <w:pPr>
        <w:pStyle w:val="Kopfzeile"/>
        <w:spacing w:line="300" w:lineRule="exact"/>
        <w:rPr>
          <w:rFonts w:ascii="Arial" w:hAnsi="Arial" w:cs="Arial"/>
        </w:rPr>
      </w:pPr>
      <w:r w:rsidRPr="0BC516DB" w:rsidR="00492E2A">
        <w:rPr>
          <w:rFonts w:ascii="Arial" w:hAnsi="Arial" w:cs="Arial"/>
        </w:rPr>
        <w:t xml:space="preserve">Frankfurt am Main, </w:t>
      </w:r>
      <w:r w:rsidRPr="0BC516DB" w:rsidR="00A801F4">
        <w:rPr>
          <w:rFonts w:ascii="Arial" w:hAnsi="Arial" w:cs="Arial"/>
        </w:rPr>
        <w:t>2</w:t>
      </w:r>
      <w:r w:rsidRPr="0BC516DB" w:rsidR="0215B1DD">
        <w:rPr>
          <w:rFonts w:ascii="Arial" w:hAnsi="Arial" w:cs="Arial"/>
        </w:rPr>
        <w:t>8</w:t>
      </w:r>
      <w:r w:rsidRPr="0BC516DB" w:rsidR="00492E2A">
        <w:rPr>
          <w:rFonts w:ascii="Arial" w:hAnsi="Arial" w:cs="Arial"/>
        </w:rPr>
        <w:t>.</w:t>
      </w:r>
      <w:r w:rsidRPr="0BC516DB" w:rsidR="00A801F4">
        <w:rPr>
          <w:rFonts w:ascii="Arial" w:hAnsi="Arial" w:cs="Arial"/>
        </w:rPr>
        <w:t>05</w:t>
      </w:r>
      <w:r w:rsidRPr="0BC516DB" w:rsidR="00492E2A">
        <w:rPr>
          <w:rFonts w:ascii="Arial" w:hAnsi="Arial" w:cs="Arial"/>
        </w:rPr>
        <w:t>.202</w:t>
      </w:r>
      <w:r w:rsidRPr="0BC516DB" w:rsidR="0C568BD3">
        <w:rPr>
          <w:rFonts w:ascii="Arial" w:hAnsi="Arial" w:cs="Arial"/>
        </w:rPr>
        <w:t>4</w:t>
      </w:r>
      <w:r w:rsidRPr="0BC516DB" w:rsidR="00492E2A">
        <w:rPr>
          <w:rFonts w:ascii="Arial" w:hAnsi="Arial" w:cs="Arial"/>
        </w:rPr>
        <w:t xml:space="preserve"> – </w:t>
      </w:r>
      <w:r w:rsidRPr="0BC516DB" w:rsidR="00492E2A">
        <w:rPr>
          <w:rFonts w:ascii="Arial" w:hAnsi="Arial" w:cs="Arial"/>
        </w:rPr>
        <w:t xml:space="preserve">DA </w:t>
      </w:r>
      <w:r w:rsidRPr="0BC516DB" w:rsidR="00492E2A">
        <w:rPr>
          <w:rFonts w:ascii="Arial" w:hAnsi="Arial" w:cs="Arial"/>
        </w:rPr>
        <w:t>Direkt</w:t>
      </w:r>
      <w:r w:rsidRPr="0BC516DB" w:rsidR="00492E2A">
        <w:rPr>
          <w:rFonts w:ascii="Arial" w:hAnsi="Arial" w:cs="Arial"/>
        </w:rPr>
        <w:t xml:space="preserve"> </w:t>
      </w:r>
      <w:r w:rsidRPr="0BC516DB" w:rsidR="007B7FCB">
        <w:rPr>
          <w:rFonts w:ascii="Arial" w:hAnsi="Arial" w:cs="Arial"/>
        </w:rPr>
        <w:t>unterstützt</w:t>
      </w:r>
      <w:r w:rsidRPr="0BC516DB" w:rsidR="00492E2A">
        <w:rPr>
          <w:rFonts w:ascii="Arial" w:hAnsi="Arial" w:cs="Arial"/>
        </w:rPr>
        <w:t xml:space="preserve"> die Arbeit des Deutschen Tierschutzbundes</w:t>
      </w:r>
      <w:r w:rsidRPr="0BC516DB" w:rsidR="00801759">
        <w:rPr>
          <w:rFonts w:ascii="Arial" w:hAnsi="Arial" w:cs="Arial"/>
        </w:rPr>
        <w:t xml:space="preserve"> in diesem Jahr</w:t>
      </w:r>
      <w:r w:rsidRPr="0BC516DB" w:rsidR="007B7FCB">
        <w:rPr>
          <w:rFonts w:ascii="Arial" w:hAnsi="Arial" w:cs="Arial"/>
        </w:rPr>
        <w:t xml:space="preserve"> </w:t>
      </w:r>
      <w:r w:rsidRPr="0BC516DB" w:rsidR="00492E2A">
        <w:rPr>
          <w:rFonts w:ascii="Arial" w:hAnsi="Arial" w:cs="Arial"/>
        </w:rPr>
        <w:t xml:space="preserve">mit </w:t>
      </w:r>
      <w:r w:rsidRPr="0BC516DB" w:rsidR="007B7FCB">
        <w:rPr>
          <w:rFonts w:ascii="Arial" w:hAnsi="Arial" w:cs="Arial"/>
        </w:rPr>
        <w:t>6</w:t>
      </w:r>
      <w:r w:rsidRPr="0BC516DB" w:rsidR="00492E2A">
        <w:rPr>
          <w:rFonts w:ascii="Arial" w:hAnsi="Arial" w:cs="Arial"/>
        </w:rPr>
        <w:t xml:space="preserve">0.000 Euro. </w:t>
      </w:r>
      <w:r w:rsidRPr="0BC516DB" w:rsidR="00236613">
        <w:rPr>
          <w:rFonts w:ascii="Arial" w:hAnsi="Arial" w:cs="Arial"/>
        </w:rPr>
        <w:t xml:space="preserve">Der </w:t>
      </w:r>
      <w:r w:rsidRPr="0BC516DB" w:rsidR="5ED10AB0">
        <w:rPr>
          <w:rFonts w:ascii="Arial" w:hAnsi="Arial" w:cs="Arial"/>
        </w:rPr>
        <w:t xml:space="preserve">junge </w:t>
      </w:r>
      <w:r w:rsidRPr="0BC516DB" w:rsidR="00EA5E7D">
        <w:rPr>
          <w:rFonts w:ascii="Arial" w:hAnsi="Arial" w:cs="Arial"/>
        </w:rPr>
        <w:t xml:space="preserve">Tierkrankenversicherer </w:t>
      </w:r>
      <w:r w:rsidRPr="0BC516DB" w:rsidR="51318518">
        <w:rPr>
          <w:rFonts w:ascii="Arial" w:hAnsi="Arial" w:cs="Arial"/>
        </w:rPr>
        <w:t>fördert damit</w:t>
      </w:r>
      <w:r w:rsidRPr="0BC516DB" w:rsidR="16716506">
        <w:rPr>
          <w:rFonts w:ascii="Arial" w:hAnsi="Arial" w:cs="Arial"/>
        </w:rPr>
        <w:t xml:space="preserve"> </w:t>
      </w:r>
      <w:r w:rsidRPr="0BC516DB" w:rsidR="4854AA1B">
        <w:rPr>
          <w:rFonts w:ascii="Arial" w:hAnsi="Arial" w:cs="Arial"/>
        </w:rPr>
        <w:t>d</w:t>
      </w:r>
      <w:r w:rsidRPr="0BC516DB" w:rsidR="4854AA1B">
        <w:rPr>
          <w:rFonts w:ascii="Arial" w:hAnsi="Arial" w:cs="Arial"/>
        </w:rPr>
        <w:t xml:space="preserve">ie wichtige Arbeit der Tierheime, die aufgrund gestiegener Kosten und immer mehr abgegebenen Tieren unter großem Druck </w:t>
      </w:r>
      <w:r w:rsidRPr="0BC516DB" w:rsidR="4854AA1B">
        <w:rPr>
          <w:rFonts w:ascii="Arial" w:hAnsi="Arial" w:cs="Arial"/>
        </w:rPr>
        <w:t>stehen</w:t>
      </w:r>
      <w:r w:rsidRPr="0BC516DB" w:rsidR="4854AA1B">
        <w:rPr>
          <w:rFonts w:ascii="Arial" w:hAnsi="Arial" w:cs="Arial"/>
        </w:rPr>
        <w:t>.</w:t>
      </w:r>
    </w:p>
    <w:p w:rsidR="007B7FCB" w:rsidP="00492E2A" w:rsidRDefault="007B7FCB" w14:paraId="4CE2130B" w14:textId="48E3D3D9">
      <w:pPr>
        <w:pStyle w:val="Kopfzeile"/>
        <w:spacing w:line="300" w:lineRule="exact"/>
        <w:rPr>
          <w:rFonts w:ascii="Arial" w:hAnsi="Arial" w:cs="Arial"/>
        </w:rPr>
      </w:pPr>
    </w:p>
    <w:p w:rsidR="00492E2A" w:rsidP="00492E2A" w:rsidRDefault="00A801F4" w14:paraId="320FBE4B" w14:textId="2C861FE8">
      <w:pPr>
        <w:pStyle w:val="Kopfzeile"/>
        <w:spacing w:line="300" w:lineRule="exact"/>
        <w:rPr>
          <w:rFonts w:ascii="Arial" w:hAnsi="Arial" w:cs="Arial"/>
        </w:rPr>
      </w:pPr>
      <w:r w:rsidRPr="57AFF005" w:rsidR="00A801F4">
        <w:rPr>
          <w:rFonts w:ascii="Arial" w:hAnsi="Arial" w:cs="Arial"/>
        </w:rPr>
        <w:t>Um auf die</w:t>
      </w:r>
      <w:r w:rsidRPr="57AFF005" w:rsidR="50E5DC65">
        <w:rPr>
          <w:rFonts w:ascii="Arial" w:hAnsi="Arial" w:cs="Arial"/>
        </w:rPr>
        <w:t xml:space="preserve">se </w:t>
      </w:r>
      <w:r w:rsidRPr="57AFF005" w:rsidR="00A801F4">
        <w:rPr>
          <w:rFonts w:ascii="Arial" w:hAnsi="Arial" w:cs="Arial"/>
        </w:rPr>
        <w:t xml:space="preserve">Notlage aufmerksam zu machen und konkrete Unterstützung zu leisten, </w:t>
      </w:r>
      <w:r w:rsidRPr="57AFF005" w:rsidR="00492E2A">
        <w:rPr>
          <w:rFonts w:ascii="Arial" w:hAnsi="Arial" w:cs="Arial"/>
        </w:rPr>
        <w:t xml:space="preserve">hatte DA Direkt </w:t>
      </w:r>
      <w:r w:rsidRPr="57AFF005" w:rsidR="00A801F4">
        <w:rPr>
          <w:rFonts w:ascii="Arial" w:hAnsi="Arial" w:cs="Arial"/>
        </w:rPr>
        <w:t>im Dezember 2023</w:t>
      </w:r>
      <w:r w:rsidRPr="57AFF005" w:rsidR="00492E2A">
        <w:rPr>
          <w:rFonts w:ascii="Arial" w:hAnsi="Arial" w:cs="Arial"/>
        </w:rPr>
        <w:t xml:space="preserve"> eine Aktion gestartet, bei der mit jeder Tierkrankenversicherung</w:t>
      </w:r>
      <w:r w:rsidRPr="57AFF005" w:rsidR="002515DC">
        <w:rPr>
          <w:rFonts w:ascii="Arial" w:hAnsi="Arial" w:cs="Arial"/>
        </w:rPr>
        <w:t xml:space="preserve"> </w:t>
      </w:r>
      <w:r w:rsidRPr="57AFF005" w:rsidR="00492E2A">
        <w:rPr>
          <w:rFonts w:ascii="Arial" w:hAnsi="Arial" w:cs="Arial"/>
        </w:rPr>
        <w:t>15 Euro an den Deutschen Tierschutzbund gingen.</w:t>
      </w:r>
      <w:r w:rsidRPr="57AFF005" w:rsidR="00A801F4">
        <w:rPr>
          <w:rFonts w:ascii="Arial" w:hAnsi="Arial" w:cs="Arial"/>
        </w:rPr>
        <w:t xml:space="preserve"> </w:t>
      </w:r>
    </w:p>
    <w:p w:rsidRPr="00492E2A" w:rsidR="00492E2A" w:rsidP="00492E2A" w:rsidRDefault="00492E2A" w14:paraId="561BBD1E" w14:textId="77777777">
      <w:pPr>
        <w:pStyle w:val="Kopfzeile"/>
        <w:spacing w:line="300" w:lineRule="exact"/>
        <w:rPr>
          <w:rFonts w:ascii="Arial" w:hAnsi="Arial" w:cs="Arial"/>
        </w:rPr>
      </w:pPr>
    </w:p>
    <w:p w:rsidRPr="00492E2A" w:rsidR="00492E2A" w:rsidP="00492E2A" w:rsidRDefault="00492E2A" w14:paraId="210419A4" w14:textId="5E063467">
      <w:pPr>
        <w:pStyle w:val="Kopfzeile"/>
        <w:spacing w:line="300" w:lineRule="exact"/>
        <w:rPr>
          <w:rFonts w:ascii="Arial" w:hAnsi="Arial" w:cs="Arial"/>
        </w:rPr>
      </w:pPr>
      <w:r w:rsidRPr="00492E2A">
        <w:rPr>
          <w:rFonts w:ascii="Arial" w:hAnsi="Arial" w:cs="Arial"/>
        </w:rPr>
        <w:t xml:space="preserve">Den symbolischen Scheck übergab Peter Stockhorst, CEO von DA Direkt, nun </w:t>
      </w:r>
      <w:r w:rsidR="00A801F4">
        <w:rPr>
          <w:rFonts w:ascii="Arial" w:hAnsi="Arial" w:cs="Arial"/>
        </w:rPr>
        <w:t>am Kölner Campus der Zurich Gruppe Deutschland</w:t>
      </w:r>
      <w:r w:rsidRPr="00492E2A">
        <w:rPr>
          <w:rFonts w:ascii="Arial" w:hAnsi="Arial" w:cs="Arial"/>
        </w:rPr>
        <w:t xml:space="preserve"> an Stephanie Schröder, Geschäftsführerin Marketing des Deutschen Tierschutzbundes.</w:t>
      </w:r>
    </w:p>
    <w:p w:rsidRPr="00492E2A" w:rsidR="00492E2A" w:rsidP="00492E2A" w:rsidRDefault="00492E2A" w14:paraId="35586C9D" w14:textId="77777777">
      <w:pPr>
        <w:pStyle w:val="Kopfzeile"/>
        <w:spacing w:line="300" w:lineRule="exact"/>
        <w:rPr>
          <w:rFonts w:ascii="Arial" w:hAnsi="Arial" w:cs="Arial"/>
        </w:rPr>
      </w:pPr>
    </w:p>
    <w:p w:rsidR="00492E2A" w:rsidP="00492E2A" w:rsidRDefault="00492E2A" w14:paraId="1C4B9A2E" w14:textId="77777777">
      <w:pPr>
        <w:pStyle w:val="Kopfzeile"/>
        <w:spacing w:line="300" w:lineRule="exact"/>
        <w:rPr>
          <w:rFonts w:ascii="Arial" w:hAnsi="Arial" w:cs="Arial"/>
          <w:b/>
          <w:bCs/>
        </w:rPr>
      </w:pPr>
      <w:r w:rsidRPr="00492E2A">
        <w:rPr>
          <w:rFonts w:ascii="Arial" w:hAnsi="Arial" w:cs="Arial"/>
          <w:b/>
          <w:bCs/>
        </w:rPr>
        <w:t>Tierheime kommen an ihre Grenzen</w:t>
      </w:r>
    </w:p>
    <w:p w:rsidRPr="00492E2A" w:rsidR="006B1D27" w:rsidP="00492E2A" w:rsidRDefault="006B1D27" w14:paraId="5AA44F4F" w14:textId="77777777">
      <w:pPr>
        <w:pStyle w:val="Kopfzeile"/>
        <w:spacing w:line="300" w:lineRule="exact"/>
        <w:rPr>
          <w:rFonts w:ascii="Arial" w:hAnsi="Arial" w:cs="Arial"/>
          <w:b/>
          <w:bCs/>
        </w:rPr>
      </w:pPr>
    </w:p>
    <w:p w:rsidRPr="00DF1818" w:rsidR="002C61C7" w:rsidP="00492E2A" w:rsidRDefault="00101B81" w14:paraId="69AF065D" w14:textId="1AEF15E6">
      <w:pPr>
        <w:pStyle w:val="Kopfzeile"/>
        <w:spacing w:line="300" w:lineRule="exact"/>
        <w:rPr>
          <w:rFonts w:ascii="Arial" w:hAnsi="Arial" w:cs="Arial"/>
        </w:rPr>
      </w:pPr>
      <w:r>
        <w:rPr>
          <w:rFonts w:ascii="Arial" w:hAnsi="Arial" w:cs="Arial"/>
        </w:rPr>
        <w:t>Gestiegene</w:t>
      </w:r>
      <w:r w:rsidRPr="00DF1818" w:rsidR="002E5E23">
        <w:rPr>
          <w:rFonts w:ascii="Arial" w:hAnsi="Arial" w:cs="Arial"/>
        </w:rPr>
        <w:t xml:space="preserve"> Tierarztkosten,</w:t>
      </w:r>
      <w:r>
        <w:rPr>
          <w:rFonts w:ascii="Arial" w:hAnsi="Arial" w:cs="Arial"/>
        </w:rPr>
        <w:t xml:space="preserve"> Alltagsstress,</w:t>
      </w:r>
      <w:r w:rsidRPr="00DF1818" w:rsidR="002E5E23">
        <w:rPr>
          <w:rFonts w:ascii="Arial" w:hAnsi="Arial" w:cs="Arial"/>
        </w:rPr>
        <w:t xml:space="preserve"> Beißvorfälle oder schlichtweg Überforderung haben zur Folge, dass viele </w:t>
      </w:r>
      <w:r w:rsidR="00416E27">
        <w:rPr>
          <w:rFonts w:ascii="Arial" w:hAnsi="Arial" w:cs="Arial"/>
        </w:rPr>
        <w:t>Halter</w:t>
      </w:r>
      <w:r w:rsidRPr="00DF1818" w:rsidR="002E5E23">
        <w:rPr>
          <w:rFonts w:ascii="Arial" w:hAnsi="Arial" w:cs="Arial"/>
        </w:rPr>
        <w:t xml:space="preserve"> ihre Tiere im Tierheim abgeben oder sogar aussetzen. </w:t>
      </w:r>
      <w:r w:rsidR="0095722D">
        <w:rPr>
          <w:rFonts w:ascii="Arial" w:hAnsi="Arial" w:cs="Arial"/>
        </w:rPr>
        <w:t>Immer mehr</w:t>
      </w:r>
      <w:r w:rsidRPr="00DF1818" w:rsidR="00DD213C">
        <w:rPr>
          <w:rFonts w:ascii="Arial" w:hAnsi="Arial" w:cs="Arial"/>
        </w:rPr>
        <w:t xml:space="preserve"> Tierheime </w:t>
      </w:r>
      <w:r w:rsidRPr="00DF1818" w:rsidR="008F11C8">
        <w:rPr>
          <w:rFonts w:ascii="Arial" w:hAnsi="Arial" w:cs="Arial"/>
        </w:rPr>
        <w:t xml:space="preserve">sind </w:t>
      </w:r>
      <w:r w:rsidRPr="00DF1818" w:rsidR="00DD213C">
        <w:rPr>
          <w:rFonts w:ascii="Arial" w:hAnsi="Arial" w:cs="Arial"/>
        </w:rPr>
        <w:t>voll belegt</w:t>
      </w:r>
      <w:r w:rsidR="00A55BD3">
        <w:rPr>
          <w:rFonts w:ascii="Arial" w:hAnsi="Arial" w:cs="Arial"/>
        </w:rPr>
        <w:t xml:space="preserve"> und </w:t>
      </w:r>
      <w:r w:rsidR="00E14BA7">
        <w:rPr>
          <w:rFonts w:ascii="Arial" w:hAnsi="Arial" w:cs="Arial"/>
        </w:rPr>
        <w:t>sehen</w:t>
      </w:r>
      <w:r w:rsidR="00A55BD3">
        <w:rPr>
          <w:rFonts w:ascii="Arial" w:hAnsi="Arial" w:cs="Arial"/>
        </w:rPr>
        <w:t xml:space="preserve"> sich </w:t>
      </w:r>
      <w:r w:rsidR="00C613AA">
        <w:rPr>
          <w:rFonts w:ascii="Arial" w:hAnsi="Arial" w:cs="Arial"/>
        </w:rPr>
        <w:t>zu</w:t>
      </w:r>
      <w:r w:rsidR="00A55BD3">
        <w:rPr>
          <w:rFonts w:ascii="Arial" w:hAnsi="Arial" w:cs="Arial"/>
        </w:rPr>
        <w:t xml:space="preserve"> </w:t>
      </w:r>
      <w:r w:rsidRPr="00DF1818" w:rsidR="00DF1818">
        <w:rPr>
          <w:rFonts w:ascii="Arial" w:hAnsi="Arial" w:cs="Arial"/>
        </w:rPr>
        <w:t xml:space="preserve">Aufnahmestopps </w:t>
      </w:r>
      <w:r w:rsidR="00A55BD3">
        <w:rPr>
          <w:rFonts w:ascii="Arial" w:hAnsi="Arial" w:cs="Arial"/>
        </w:rPr>
        <w:t>gezwungen</w:t>
      </w:r>
      <w:r w:rsidRPr="00DF1818" w:rsidR="00DF1818">
        <w:rPr>
          <w:rFonts w:ascii="Arial" w:hAnsi="Arial" w:cs="Arial"/>
        </w:rPr>
        <w:t>.</w:t>
      </w:r>
      <w:r w:rsidRPr="00DF1818" w:rsidR="00DD213C">
        <w:rPr>
          <w:rFonts w:ascii="Arial" w:hAnsi="Arial" w:cs="Arial"/>
        </w:rPr>
        <w:t xml:space="preserve"> </w:t>
      </w:r>
      <w:r w:rsidR="00FF10A8">
        <w:rPr>
          <w:rFonts w:ascii="Arial" w:hAnsi="Arial" w:cs="Arial"/>
        </w:rPr>
        <w:t>„</w:t>
      </w:r>
      <w:r w:rsidRPr="00DF1818" w:rsidR="002E5E23">
        <w:rPr>
          <w:rFonts w:ascii="Arial" w:hAnsi="Arial" w:cs="Arial"/>
        </w:rPr>
        <w:t xml:space="preserve">Die unüberlegten Tier-Anschaffungen in der Coronazeit wirken bis heute nach. </w:t>
      </w:r>
      <w:r w:rsidR="00DD2F26">
        <w:rPr>
          <w:rFonts w:ascii="Arial" w:hAnsi="Arial" w:cs="Arial"/>
        </w:rPr>
        <w:t>Die</w:t>
      </w:r>
      <w:r w:rsidRPr="00DF1818" w:rsidR="00DD213C">
        <w:rPr>
          <w:rFonts w:ascii="Arial" w:hAnsi="Arial" w:cs="Arial"/>
        </w:rPr>
        <w:t xml:space="preserve"> Tierschutzeinrichtungen schaffen es teils jetzt schon nicht mehr, für alle Tiere in Not da zu sein. Hinzu kommt, dass die gestiegenen Preise für tiermedizinische Behandlungen, Futter, Energie sowie Personalkosten die Tierheime auch finanziell treffen</w:t>
      </w:r>
      <w:r w:rsidRPr="00DF1818" w:rsidR="00492E2A">
        <w:rPr>
          <w:rFonts w:ascii="Arial" w:hAnsi="Arial" w:cs="Arial"/>
        </w:rPr>
        <w:t>,“ erläutert Stephanie Schröder, Geschäftsführerin Marketing beim Deutschen Tierschutzbund, die aktuellen Hera</w:t>
      </w:r>
      <w:r w:rsidRPr="00DF1818" w:rsidR="00DD213C">
        <w:rPr>
          <w:rFonts w:ascii="Arial" w:hAnsi="Arial" w:cs="Arial"/>
        </w:rPr>
        <w:t>usforderungen für die Tierheime</w:t>
      </w:r>
      <w:r w:rsidRPr="00DF1818" w:rsidR="00492E2A">
        <w:rPr>
          <w:rFonts w:ascii="Arial" w:hAnsi="Arial" w:cs="Arial"/>
        </w:rPr>
        <w:t>.</w:t>
      </w:r>
    </w:p>
    <w:p w:rsidRPr="00DF1818" w:rsidR="00492E2A" w:rsidP="00492E2A" w:rsidRDefault="00492E2A" w14:paraId="1B6693B5" w14:textId="6A1CB094">
      <w:pPr>
        <w:pStyle w:val="Kopfzeile"/>
        <w:spacing w:line="300" w:lineRule="exact"/>
        <w:rPr>
          <w:rFonts w:ascii="Arial" w:hAnsi="Arial" w:cs="Arial"/>
        </w:rPr>
      </w:pPr>
      <w:r w:rsidRPr="00DF1818">
        <w:rPr>
          <w:rFonts w:ascii="Arial" w:hAnsi="Arial" w:cs="Arial"/>
        </w:rPr>
        <w:t xml:space="preserve"> </w:t>
      </w:r>
    </w:p>
    <w:p w:rsidRPr="00DF1818" w:rsidR="002C61C7" w:rsidP="0677BDC5" w:rsidRDefault="00492E2A" w14:paraId="6BDC3BDC" w14:textId="76C474E0">
      <w:pPr>
        <w:pStyle w:val="Kopfzeile"/>
        <w:spacing w:line="300" w:lineRule="exact"/>
        <w:rPr>
          <w:rFonts w:ascii="Arial" w:hAnsi="Arial" w:cs="Arial"/>
        </w:rPr>
      </w:pPr>
      <w:r w:rsidRPr="57AFF005" w:rsidR="00492E2A">
        <w:rPr>
          <w:rFonts w:ascii="Arial" w:hAnsi="Arial" w:cs="Arial"/>
        </w:rPr>
        <w:t>„</w:t>
      </w:r>
      <w:r w:rsidRPr="57AFF005" w:rsidR="00A801F4">
        <w:rPr>
          <w:rFonts w:ascii="Arial" w:hAnsi="Arial" w:cs="Arial"/>
        </w:rPr>
        <w:t xml:space="preserve">Das Wohl und die Gesundheit der Tiere ist das große gemeinsame Ziel, das uns </w:t>
      </w:r>
      <w:r w:rsidRPr="57AFF005" w:rsidR="002F306E">
        <w:rPr>
          <w:rFonts w:ascii="Arial" w:hAnsi="Arial" w:cs="Arial"/>
        </w:rPr>
        <w:t xml:space="preserve">seit </w:t>
      </w:r>
      <w:r w:rsidRPr="57AFF005" w:rsidR="00132F76">
        <w:rPr>
          <w:rFonts w:ascii="Arial" w:hAnsi="Arial" w:cs="Arial"/>
        </w:rPr>
        <w:t xml:space="preserve">dem </w:t>
      </w:r>
      <w:r w:rsidRPr="57AFF005" w:rsidR="002F306E">
        <w:rPr>
          <w:rFonts w:ascii="Arial" w:hAnsi="Arial" w:cs="Arial"/>
        </w:rPr>
        <w:t>Start unserer</w:t>
      </w:r>
      <w:r w:rsidRPr="57AFF005" w:rsidR="002F306E">
        <w:rPr>
          <w:rFonts w:ascii="Arial" w:hAnsi="Arial" w:cs="Arial"/>
        </w:rPr>
        <w:t xml:space="preserve"> </w:t>
      </w:r>
      <w:r w:rsidRPr="57AFF005" w:rsidR="00492E2A">
        <w:rPr>
          <w:rFonts w:ascii="Arial" w:hAnsi="Arial" w:cs="Arial"/>
        </w:rPr>
        <w:t>Tierkrankenversiche</w:t>
      </w:r>
      <w:r w:rsidRPr="57AFF005" w:rsidR="002F306E">
        <w:rPr>
          <w:rFonts w:ascii="Arial" w:hAnsi="Arial" w:cs="Arial"/>
        </w:rPr>
        <w:t>rung</w:t>
      </w:r>
      <w:r w:rsidRPr="57AFF005" w:rsidR="00492E2A">
        <w:rPr>
          <w:rFonts w:ascii="Arial" w:hAnsi="Arial" w:cs="Arial"/>
        </w:rPr>
        <w:t xml:space="preserve"> </w:t>
      </w:r>
      <w:r w:rsidRPr="57AFF005" w:rsidR="00A801F4">
        <w:rPr>
          <w:rFonts w:ascii="Arial" w:hAnsi="Arial" w:cs="Arial"/>
        </w:rPr>
        <w:t>mit dem Deutschen Tierschutzbund verbindet</w:t>
      </w:r>
      <w:r w:rsidRPr="57AFF005" w:rsidR="00492E2A">
        <w:rPr>
          <w:rFonts w:ascii="Arial" w:hAnsi="Arial" w:cs="Arial"/>
        </w:rPr>
        <w:t xml:space="preserve">. </w:t>
      </w:r>
      <w:r w:rsidRPr="57AFF005" w:rsidR="00A801F4">
        <w:rPr>
          <w:rFonts w:ascii="Arial" w:hAnsi="Arial" w:cs="Arial"/>
        </w:rPr>
        <w:t xml:space="preserve">Leider ist die Situation in vielen Tierheimen nach wie vor dramatisch. </w:t>
      </w:r>
      <w:r w:rsidRPr="57AFF005" w:rsidR="00492E2A">
        <w:rPr>
          <w:rFonts w:ascii="Arial" w:hAnsi="Arial" w:cs="Arial"/>
        </w:rPr>
        <w:t xml:space="preserve">Daher </w:t>
      </w:r>
      <w:r w:rsidRPr="57AFF005" w:rsidR="008107A6">
        <w:rPr>
          <w:rFonts w:ascii="Arial" w:hAnsi="Arial" w:cs="Arial"/>
        </w:rPr>
        <w:t xml:space="preserve">unterstützen wir </w:t>
      </w:r>
      <w:r w:rsidRPr="57AFF005" w:rsidR="00E20BE4">
        <w:rPr>
          <w:rFonts w:ascii="Arial" w:hAnsi="Arial" w:cs="Arial"/>
        </w:rPr>
        <w:t xml:space="preserve">auch in diesem Jahr </w:t>
      </w:r>
      <w:r w:rsidRPr="57AFF005" w:rsidR="00A801F4">
        <w:rPr>
          <w:rFonts w:ascii="Arial" w:hAnsi="Arial" w:cs="Arial"/>
        </w:rPr>
        <w:t>die elementare</w:t>
      </w:r>
      <w:r w:rsidRPr="57AFF005" w:rsidR="00492E2A">
        <w:rPr>
          <w:rFonts w:ascii="Arial" w:hAnsi="Arial" w:cs="Arial"/>
        </w:rPr>
        <w:t xml:space="preserve"> Arbeit des Deutschen Tierschutzbundes</w:t>
      </w:r>
      <w:r w:rsidRPr="57AFF005" w:rsidR="00492E2A">
        <w:rPr>
          <w:rFonts w:ascii="Arial" w:hAnsi="Arial" w:cs="Arial"/>
        </w:rPr>
        <w:t xml:space="preserve">,“ so Peter Stockhorst, CEO von DA Direkt. </w:t>
      </w:r>
      <w:r w:rsidRPr="57AFF005" w:rsidR="5C426D95">
        <w:rPr>
          <w:rFonts w:ascii="Arial" w:hAnsi="Arial" w:cs="Arial"/>
        </w:rPr>
        <w:t xml:space="preserve">Der </w:t>
      </w:r>
      <w:r w:rsidRPr="57AFF005" w:rsidR="00EF1834">
        <w:rPr>
          <w:rFonts w:ascii="Arial" w:hAnsi="Arial" w:cs="Arial"/>
        </w:rPr>
        <w:t>junge</w:t>
      </w:r>
      <w:r w:rsidRPr="57AFF005" w:rsidR="28C5C71D">
        <w:rPr>
          <w:rFonts w:ascii="Arial" w:hAnsi="Arial" w:cs="Arial"/>
        </w:rPr>
        <w:t xml:space="preserve"> </w:t>
      </w:r>
      <w:r w:rsidRPr="57AFF005" w:rsidR="5C426D95">
        <w:rPr>
          <w:rFonts w:ascii="Arial" w:hAnsi="Arial" w:cs="Arial"/>
        </w:rPr>
        <w:t xml:space="preserve">Tierkrankenversicherer verdoppelt damit den Betrag </w:t>
      </w:r>
      <w:r w:rsidRPr="57AFF005" w:rsidR="00EF1834">
        <w:rPr>
          <w:rFonts w:ascii="Arial" w:hAnsi="Arial" w:cs="Arial"/>
        </w:rPr>
        <w:t>seiner</w:t>
      </w:r>
      <w:r w:rsidRPr="57AFF005" w:rsidR="00EF1834">
        <w:rPr>
          <w:rFonts w:ascii="Arial" w:hAnsi="Arial" w:cs="Arial"/>
        </w:rPr>
        <w:t xml:space="preserve"> </w:t>
      </w:r>
      <w:r w:rsidRPr="57AFF005" w:rsidR="0085071B">
        <w:rPr>
          <w:rFonts w:ascii="Arial" w:hAnsi="Arial" w:cs="Arial"/>
        </w:rPr>
        <w:t>ersten</w:t>
      </w:r>
      <w:r w:rsidRPr="57AFF005" w:rsidR="0085071B">
        <w:rPr>
          <w:rFonts w:ascii="Arial" w:hAnsi="Arial" w:cs="Arial"/>
        </w:rPr>
        <w:t xml:space="preserve"> </w:t>
      </w:r>
      <w:r w:rsidRPr="57AFF005" w:rsidR="5C426D95">
        <w:rPr>
          <w:rFonts w:ascii="Arial" w:hAnsi="Arial" w:cs="Arial"/>
        </w:rPr>
        <w:t>Unterstützungsaktion, bei der im Dezember 2022 30.000 Euro an den Deutschen Tierschutzbund übergeben wurden.</w:t>
      </w:r>
    </w:p>
    <w:p w:rsidRPr="00DF1818" w:rsidR="002C61C7" w:rsidP="00492E2A" w:rsidRDefault="002C61C7" w14:paraId="1CD6E109" w14:textId="11CE8FE7">
      <w:pPr>
        <w:pStyle w:val="Kopfzeile"/>
        <w:spacing w:line="300" w:lineRule="exact"/>
        <w:rPr>
          <w:rFonts w:ascii="Arial" w:hAnsi="Arial" w:cs="Arial"/>
        </w:rPr>
      </w:pPr>
    </w:p>
    <w:p w:rsidRPr="00492E2A" w:rsidR="00492E2A" w:rsidP="00492E2A" w:rsidRDefault="00492E2A" w14:paraId="4C1B04AD" w14:textId="70DCECB2">
      <w:pPr>
        <w:pStyle w:val="Kopfzeile"/>
        <w:spacing w:line="300" w:lineRule="exact"/>
        <w:rPr>
          <w:rFonts w:ascii="Arial" w:hAnsi="Arial" w:cs="Arial"/>
        </w:rPr>
      </w:pPr>
      <w:r w:rsidRPr="00DF1818">
        <w:rPr>
          <w:rFonts w:ascii="Arial" w:hAnsi="Arial" w:cs="Arial"/>
        </w:rPr>
        <w:t>„</w:t>
      </w:r>
      <w:r w:rsidRPr="00DF1818" w:rsidR="00DD213C">
        <w:rPr>
          <w:rFonts w:ascii="Arial" w:hAnsi="Arial" w:cs="Arial"/>
        </w:rPr>
        <w:t>Als Dachverband der Tierheime freuen wir uns sehr über die Unterstützung der DA Direkt, die es uns ermöglicht, den Tierheimen finanziell unter die Arme zu greifen und politisch für mehr Unterstützung für den Tierschutz zu kämpfen</w:t>
      </w:r>
      <w:r w:rsidRPr="00DF1818">
        <w:rPr>
          <w:rFonts w:ascii="Arial" w:hAnsi="Arial" w:cs="Arial"/>
        </w:rPr>
        <w:t>“</w:t>
      </w:r>
      <w:r w:rsidRPr="00DF1818" w:rsidR="00DD213C">
        <w:rPr>
          <w:rFonts w:ascii="Arial" w:hAnsi="Arial" w:cs="Arial"/>
        </w:rPr>
        <w:t>,</w:t>
      </w:r>
      <w:r w:rsidRPr="00DF1818">
        <w:rPr>
          <w:rFonts w:ascii="Arial" w:hAnsi="Arial" w:cs="Arial"/>
        </w:rPr>
        <w:t xml:space="preserve"> </w:t>
      </w:r>
      <w:r w:rsidR="00FF10A8">
        <w:rPr>
          <w:rFonts w:ascii="Arial" w:hAnsi="Arial" w:cs="Arial"/>
        </w:rPr>
        <w:t>ergänzt</w:t>
      </w:r>
      <w:r w:rsidRPr="00DF1818">
        <w:rPr>
          <w:rFonts w:ascii="Arial" w:hAnsi="Arial" w:cs="Arial"/>
        </w:rPr>
        <w:t xml:space="preserve"> Stephanie Schröder.</w:t>
      </w:r>
    </w:p>
    <w:p w:rsidRPr="00492E2A" w:rsidR="00492E2A" w:rsidP="00492E2A" w:rsidRDefault="00492E2A" w14:paraId="438F384A" w14:textId="77777777">
      <w:pPr>
        <w:pStyle w:val="Kopfzeile"/>
        <w:spacing w:line="300" w:lineRule="exact"/>
        <w:rPr>
          <w:rFonts w:ascii="Arial" w:hAnsi="Arial" w:cs="Arial"/>
        </w:rPr>
      </w:pPr>
    </w:p>
    <w:p w:rsidR="002C61C7" w:rsidP="00492E2A" w:rsidRDefault="002C61C7" w14:paraId="30774CAD" w14:textId="77777777">
      <w:pPr>
        <w:pStyle w:val="Kopfzeile"/>
        <w:spacing w:line="300" w:lineRule="exact"/>
        <w:rPr>
          <w:rFonts w:ascii="Arial" w:hAnsi="Arial" w:cs="Arial"/>
          <w:b/>
          <w:bCs/>
          <w:sz w:val="18"/>
          <w:szCs w:val="18"/>
        </w:rPr>
      </w:pPr>
    </w:p>
    <w:p w:rsidR="002C61C7" w:rsidP="00492E2A" w:rsidRDefault="002C61C7" w14:paraId="0C3464F6" w14:textId="77777777">
      <w:pPr>
        <w:pStyle w:val="Kopfzeile"/>
        <w:spacing w:line="300" w:lineRule="exact"/>
        <w:rPr>
          <w:rFonts w:ascii="Arial" w:hAnsi="Arial" w:cs="Arial"/>
          <w:b/>
          <w:bCs/>
          <w:sz w:val="18"/>
          <w:szCs w:val="18"/>
        </w:rPr>
      </w:pPr>
    </w:p>
    <w:p w:rsidR="002C61C7" w:rsidP="00492E2A" w:rsidRDefault="002C61C7" w14:paraId="36CA010A" w14:textId="77777777">
      <w:pPr>
        <w:pStyle w:val="Kopfzeile"/>
        <w:spacing w:line="300" w:lineRule="exact"/>
        <w:rPr>
          <w:rFonts w:ascii="Arial" w:hAnsi="Arial" w:cs="Arial"/>
          <w:b/>
          <w:bCs/>
          <w:sz w:val="18"/>
          <w:szCs w:val="18"/>
        </w:rPr>
      </w:pPr>
    </w:p>
    <w:p w:rsidR="002C61C7" w:rsidP="00492E2A" w:rsidRDefault="002C61C7" w14:paraId="737EF8AF" w14:textId="77777777">
      <w:pPr>
        <w:pStyle w:val="Kopfzeile"/>
        <w:spacing w:line="300" w:lineRule="exact"/>
        <w:rPr>
          <w:rFonts w:ascii="Arial" w:hAnsi="Arial" w:cs="Arial"/>
          <w:b/>
          <w:bCs/>
          <w:sz w:val="18"/>
          <w:szCs w:val="18"/>
        </w:rPr>
      </w:pPr>
    </w:p>
    <w:p w:rsidR="002C61C7" w:rsidP="00492E2A" w:rsidRDefault="002C61C7" w14:paraId="3B61B6CE" w14:textId="77777777">
      <w:pPr>
        <w:pStyle w:val="Kopfzeile"/>
        <w:spacing w:line="300" w:lineRule="exact"/>
        <w:rPr>
          <w:rFonts w:ascii="Arial" w:hAnsi="Arial" w:cs="Arial"/>
          <w:b/>
          <w:bCs/>
          <w:sz w:val="18"/>
          <w:szCs w:val="18"/>
        </w:rPr>
      </w:pPr>
    </w:p>
    <w:p w:rsidR="002C61C7" w:rsidP="00492E2A" w:rsidRDefault="002C61C7" w14:paraId="01C53B2D" w14:textId="77777777">
      <w:pPr>
        <w:pStyle w:val="Kopfzeile"/>
        <w:spacing w:line="300" w:lineRule="exact"/>
        <w:rPr>
          <w:rFonts w:ascii="Arial" w:hAnsi="Arial" w:cs="Arial"/>
          <w:b/>
          <w:bCs/>
          <w:sz w:val="18"/>
          <w:szCs w:val="18"/>
        </w:rPr>
      </w:pPr>
    </w:p>
    <w:p w:rsidRPr="00492E2A" w:rsidR="00492E2A" w:rsidP="00492E2A" w:rsidRDefault="00492E2A" w14:paraId="686F47BF" w14:textId="2EAEC4EB">
      <w:pPr>
        <w:pStyle w:val="Kopfzeile"/>
        <w:spacing w:line="300" w:lineRule="exact"/>
        <w:rPr>
          <w:rFonts w:ascii="Arial" w:hAnsi="Arial" w:cs="Arial"/>
          <w:b/>
          <w:bCs/>
          <w:sz w:val="18"/>
          <w:szCs w:val="18"/>
        </w:rPr>
      </w:pPr>
      <w:r w:rsidRPr="00492E2A">
        <w:rPr>
          <w:rFonts w:ascii="Arial" w:hAnsi="Arial" w:cs="Arial"/>
          <w:b/>
          <w:bCs/>
          <w:sz w:val="18"/>
          <w:szCs w:val="18"/>
        </w:rPr>
        <w:t>Der Deutsche Tierschutzbund e.V.</w:t>
      </w:r>
    </w:p>
    <w:p w:rsidRPr="00492E2A" w:rsidR="00492E2A" w:rsidP="00492E2A" w:rsidRDefault="00492E2A" w14:paraId="5831145B" w14:textId="77777777">
      <w:pPr>
        <w:pStyle w:val="Kopfzeile"/>
        <w:spacing w:line="300" w:lineRule="exact"/>
        <w:rPr>
          <w:rFonts w:ascii="Arial" w:hAnsi="Arial" w:cs="Arial"/>
          <w:sz w:val="18"/>
          <w:szCs w:val="18"/>
        </w:rPr>
      </w:pPr>
    </w:p>
    <w:p w:rsidRPr="00492E2A" w:rsidR="00492E2A" w:rsidP="00492E2A" w:rsidRDefault="00492E2A" w14:paraId="10205490" w14:textId="77777777">
      <w:pPr>
        <w:pStyle w:val="Kopfzeile"/>
        <w:spacing w:line="300" w:lineRule="exact"/>
        <w:rPr>
          <w:rFonts w:ascii="Arial" w:hAnsi="Arial" w:cs="Arial"/>
          <w:sz w:val="18"/>
          <w:szCs w:val="18"/>
        </w:rPr>
      </w:pPr>
      <w:r w:rsidRPr="00492E2A">
        <w:rPr>
          <w:rFonts w:ascii="Arial" w:hAnsi="Arial" w:cs="Arial"/>
          <w:sz w:val="18"/>
          <w:szCs w:val="18"/>
        </w:rPr>
        <w:t>Tierschutz mit Herz und Verstand</w:t>
      </w:r>
    </w:p>
    <w:p w:rsidRPr="00492E2A" w:rsidR="00492E2A" w:rsidP="00492E2A" w:rsidRDefault="00492E2A" w14:paraId="632D6564" w14:textId="77777777">
      <w:pPr>
        <w:pStyle w:val="Kopfzeile"/>
        <w:spacing w:line="300" w:lineRule="exact"/>
        <w:rPr>
          <w:rFonts w:ascii="Arial" w:hAnsi="Arial" w:cs="Arial"/>
          <w:sz w:val="18"/>
          <w:szCs w:val="18"/>
        </w:rPr>
      </w:pPr>
    </w:p>
    <w:p w:rsidRPr="00492E2A" w:rsidR="008F39B9" w:rsidP="00492E2A" w:rsidRDefault="00492E2A" w14:paraId="0BE4AC38" w14:textId="53D4EFE2">
      <w:pPr>
        <w:pStyle w:val="Kopfzeile"/>
        <w:spacing w:line="300" w:lineRule="exact"/>
        <w:rPr>
          <w:rFonts w:ascii="Arial" w:hAnsi="Arial" w:cs="Arial"/>
          <w:sz w:val="18"/>
          <w:szCs w:val="18"/>
        </w:rPr>
      </w:pPr>
      <w:r w:rsidRPr="0677BDC5">
        <w:rPr>
          <w:rFonts w:ascii="Arial" w:hAnsi="Arial" w:cs="Arial"/>
          <w:sz w:val="18"/>
          <w:szCs w:val="18"/>
        </w:rPr>
        <w:t>Der Deutsche Tierschutzbund e.V. setzt sich seit 1881 für den Schutz jedes einzelnen Tieres ein und verbindet Menschen, die sich für den Tierschutz engagieren. Als Dachorganisation der Tierschutzvereine und Tierheime in Deutschland vertritt er die Anliegen von bundesweit mehr als 800.000 Tierschützer*innen. Damit ist er Europas größter Tierschutzdachverband und zugleich anerkannter Naturschutzverband. Dank der Unterstützung von Fördermitgliedern, Spender*innen, Pat*innen und Erblasser*innen kann er Jahr für Jahr unzähligen Tieren helfen.</w:t>
      </w:r>
      <w:r w:rsidRPr="0677BDC5" w:rsidR="3E86B2FD">
        <w:rPr>
          <w:rFonts w:ascii="Arial" w:hAnsi="Arial" w:cs="Arial"/>
          <w:sz w:val="18"/>
          <w:szCs w:val="18"/>
        </w:rPr>
        <w:t xml:space="preserve"> </w:t>
      </w:r>
      <w:r w:rsidRPr="0677BDC5">
        <w:rPr>
          <w:rFonts w:ascii="Arial" w:hAnsi="Arial" w:cs="Arial"/>
          <w:sz w:val="18"/>
          <w:szCs w:val="18"/>
        </w:rPr>
        <w:t>Weitere Informationen unter: https://www.tierschutzbund.de/</w:t>
      </w:r>
    </w:p>
    <w:p w:rsidRPr="0052650F" w:rsidR="008F39B9" w:rsidP="0034465E" w:rsidRDefault="008F39B9" w14:paraId="13CECE0C" w14:textId="77777777">
      <w:pPr>
        <w:pStyle w:val="Kopfzeile"/>
        <w:spacing w:line="300" w:lineRule="exact"/>
        <w:rPr>
          <w:rFonts w:ascii="Arial" w:hAnsi="Arial" w:cs="Arial"/>
        </w:rPr>
      </w:pPr>
    </w:p>
    <w:p w:rsidRPr="0052650F" w:rsidR="00AC609D" w:rsidP="00AC609D" w:rsidRDefault="00AC609D" w14:paraId="0F21009B" w14:textId="77777777">
      <w:pPr>
        <w:spacing w:line="300" w:lineRule="exact"/>
        <w:rPr>
          <w:rFonts w:ascii="Arial" w:hAnsi="Arial" w:eastAsia="Arial" w:cs="Arial"/>
          <w:sz w:val="28"/>
          <w:szCs w:val="28"/>
        </w:rPr>
      </w:pPr>
      <w:r w:rsidRPr="0052650F">
        <w:rPr>
          <w:rFonts w:ascii="Arial" w:hAnsi="Arial" w:cs="Arial"/>
          <w:sz w:val="28"/>
          <w:szCs w:val="28"/>
        </w:rPr>
        <w:t>-----------------------------------------------------------------------------</w:t>
      </w:r>
    </w:p>
    <w:p w:rsidRPr="00A801F4" w:rsidR="00A801F4" w:rsidP="00A801F4" w:rsidRDefault="00A801F4" w14:paraId="04E777B1" w14:textId="77777777">
      <w:pPr>
        <w:pStyle w:val="Kopfzeile"/>
        <w:tabs>
          <w:tab w:val="right" w:pos="9046"/>
        </w:tabs>
        <w:spacing w:line="300" w:lineRule="exact"/>
        <w:rPr>
          <w:rFonts w:ascii="Arial" w:hAnsi="Arial" w:cs="Arial"/>
          <w:bCs/>
          <w:sz w:val="18"/>
          <w:szCs w:val="18"/>
        </w:rPr>
      </w:pPr>
      <w:r w:rsidRPr="00A801F4">
        <w:rPr>
          <w:rFonts w:ascii="Arial" w:hAnsi="Arial" w:cs="Arial"/>
          <w:b/>
          <w:bCs/>
          <w:sz w:val="18"/>
          <w:szCs w:val="18"/>
        </w:rPr>
        <w:t>Die DA Direkt Versicherung</w:t>
      </w:r>
      <w:r w:rsidRPr="00A801F4">
        <w:rPr>
          <w:rFonts w:ascii="Arial" w:hAnsi="Arial" w:cs="Arial"/>
          <w:b/>
          <w:bCs/>
          <w:sz w:val="18"/>
          <w:szCs w:val="18"/>
        </w:rPr>
        <w:br/>
      </w:r>
      <w:r w:rsidRPr="00A801F4">
        <w:rPr>
          <w:rFonts w:ascii="Arial" w:hAnsi="Arial" w:cs="Arial"/>
          <w:bCs/>
          <w:sz w:val="18"/>
          <w:szCs w:val="18"/>
        </w:rPr>
        <w:t>DA Direkt ist eine Tochtergesellschaft der Zurich Gruppe in Deutschland mit Beitragseinnahmen (2022) von 286 Millionen Euro und rund 1,32 Millionen Versicherungsverträgen. Seit über 40 Jahren immer für Sie da.</w:t>
      </w:r>
      <w:r w:rsidRPr="00A801F4">
        <w:rPr>
          <w:rFonts w:ascii="Arial" w:hAnsi="Arial" w:cs="Arial"/>
          <w:bCs/>
          <w:sz w:val="18"/>
          <w:szCs w:val="18"/>
        </w:rPr>
        <w:br/>
      </w:r>
      <w:r w:rsidRPr="00A801F4">
        <w:rPr>
          <w:rFonts w:ascii="Arial" w:hAnsi="Arial" w:cs="Arial"/>
          <w:bCs/>
          <w:sz w:val="18"/>
          <w:szCs w:val="18"/>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p>
    <w:p w:rsidRPr="00A801F4" w:rsidR="00A801F4" w:rsidP="00A801F4" w:rsidRDefault="00A801F4" w14:paraId="3EE771C8" w14:textId="77777777">
      <w:pPr>
        <w:pStyle w:val="Kopfzeile"/>
        <w:tabs>
          <w:tab w:val="right" w:pos="9046"/>
        </w:tabs>
        <w:spacing w:line="300" w:lineRule="exact"/>
        <w:rPr>
          <w:rFonts w:ascii="Arial" w:hAnsi="Arial" w:cs="Arial"/>
          <w:bCs/>
          <w:sz w:val="18"/>
          <w:szCs w:val="18"/>
        </w:rPr>
      </w:pPr>
      <w:r w:rsidRPr="00A801F4">
        <w:rPr>
          <w:rFonts w:ascii="Arial" w:hAnsi="Arial" w:cs="Arial"/>
          <w:bCs/>
          <w:sz w:val="18"/>
          <w:szCs w:val="18"/>
        </w:rPr>
        <w:t>Weitere Informationen: www.da-direkt.de</w:t>
      </w:r>
    </w:p>
    <w:p w:rsidRPr="00360FB6" w:rsidR="00D70996" w:rsidP="009D3D0F" w:rsidRDefault="00D70996" w14:paraId="0BCB684F" w14:textId="765A6527">
      <w:pPr>
        <w:pStyle w:val="Kopfzeile"/>
        <w:tabs>
          <w:tab w:val="clear" w:pos="9072"/>
          <w:tab w:val="right" w:pos="9046"/>
        </w:tabs>
        <w:spacing w:line="300" w:lineRule="exact"/>
        <w:rPr>
          <w:rFonts w:ascii="Arial" w:hAnsi="Arial"/>
          <w:sz w:val="20"/>
          <w:szCs w:val="20"/>
        </w:rPr>
      </w:pPr>
    </w:p>
    <w:p w:rsidRPr="009D3D0F" w:rsidR="00AC609D" w:rsidP="00AC609D" w:rsidRDefault="00AC609D" w14:paraId="1C59DC95" w14:textId="77777777">
      <w:pPr>
        <w:pStyle w:val="Kopfzeile"/>
        <w:tabs>
          <w:tab w:val="clear" w:pos="4536"/>
          <w:tab w:val="clear" w:pos="9072"/>
        </w:tabs>
        <w:spacing w:line="300" w:lineRule="exact"/>
        <w:jc w:val="both"/>
        <w:rPr>
          <w:rFonts w:ascii="Arial" w:hAnsi="Arial" w:eastAsia="Arial" w:cs="Arial"/>
          <w:sz w:val="18"/>
          <w:szCs w:val="18"/>
        </w:rPr>
      </w:pPr>
      <w:r w:rsidRPr="009D3D0F">
        <w:rPr>
          <w:rFonts w:ascii="Arial" w:hAnsi="Arial"/>
          <w:sz w:val="16"/>
          <w:szCs w:val="16"/>
        </w:rPr>
        <w:t>Für weitere Informationen und Fragen wenden Sie sich bitte an:</w:t>
      </w:r>
    </w:p>
    <w:p w:rsidRPr="009D3D0F" w:rsidR="00AC609D" w:rsidP="00AC609D" w:rsidRDefault="00AC609D" w14:paraId="3E6FEFE5" w14:textId="77777777">
      <w:pPr>
        <w:pStyle w:val="Kopfzeile"/>
        <w:tabs>
          <w:tab w:val="clear" w:pos="4536"/>
          <w:tab w:val="clear" w:pos="9072"/>
        </w:tabs>
        <w:spacing w:line="300" w:lineRule="exact"/>
        <w:jc w:val="both"/>
        <w:rPr>
          <w:rFonts w:ascii="Arial" w:hAnsi="Arial" w:eastAsia="Arial" w:cs="Arial"/>
          <w:sz w:val="18"/>
          <w:szCs w:val="18"/>
        </w:rPr>
      </w:pPr>
      <w:r w:rsidRPr="009D3D0F">
        <w:rPr>
          <w:rFonts w:ascii="Arial" w:hAnsi="Arial"/>
          <w:sz w:val="16"/>
          <w:szCs w:val="16"/>
        </w:rPr>
        <w:t>DA Direkt Versicherung</w:t>
      </w:r>
    </w:p>
    <w:p w:rsidRPr="009D3D0F" w:rsidR="00AC609D" w:rsidP="00AC609D" w:rsidRDefault="00AC609D" w14:paraId="67530961" w14:textId="77777777">
      <w:pPr>
        <w:pStyle w:val="Kopfzeile"/>
        <w:tabs>
          <w:tab w:val="clear" w:pos="4536"/>
          <w:tab w:val="clear" w:pos="9072"/>
        </w:tabs>
        <w:spacing w:line="300" w:lineRule="exact"/>
        <w:jc w:val="both"/>
        <w:rPr>
          <w:rFonts w:ascii="Arial" w:hAnsi="Arial" w:eastAsia="Arial" w:cs="Arial"/>
          <w:sz w:val="16"/>
          <w:szCs w:val="16"/>
        </w:rPr>
      </w:pPr>
      <w:r w:rsidRPr="009D3D0F">
        <w:rPr>
          <w:rFonts w:ascii="Arial" w:hAnsi="Arial"/>
          <w:sz w:val="16"/>
          <w:szCs w:val="16"/>
        </w:rPr>
        <w:t>Pressekontakt Bernd O. Engelien</w:t>
      </w:r>
    </w:p>
    <w:p w:rsidRPr="009D3D0F" w:rsidR="00AC609D" w:rsidP="00AC609D" w:rsidRDefault="00106630" w14:paraId="779BC705" w14:textId="2C93F5FC">
      <w:pPr>
        <w:pStyle w:val="Kopfzeile"/>
        <w:tabs>
          <w:tab w:val="clear" w:pos="4536"/>
          <w:tab w:val="clear" w:pos="9072"/>
        </w:tabs>
        <w:spacing w:line="300" w:lineRule="exact"/>
        <w:rPr>
          <w:rFonts w:ascii="Arial" w:hAnsi="Arial" w:eastAsia="Arial" w:cs="Arial"/>
          <w:sz w:val="18"/>
          <w:szCs w:val="18"/>
        </w:rPr>
      </w:pPr>
      <w:r w:rsidRPr="009D3D0F">
        <w:rPr>
          <w:rFonts w:ascii="Arial" w:hAnsi="Arial"/>
          <w:sz w:val="16"/>
          <w:szCs w:val="16"/>
        </w:rPr>
        <w:t>Deutzer Allee 1</w:t>
      </w:r>
      <w:r w:rsidRPr="009D3D0F" w:rsidR="00AC609D">
        <w:rPr>
          <w:rFonts w:ascii="Arial" w:hAnsi="Arial"/>
          <w:sz w:val="16"/>
          <w:szCs w:val="16"/>
        </w:rPr>
        <w:t xml:space="preserve"> | </w:t>
      </w:r>
      <w:r w:rsidRPr="009D3D0F">
        <w:rPr>
          <w:rFonts w:ascii="Arial" w:hAnsi="Arial"/>
          <w:sz w:val="16"/>
          <w:szCs w:val="16"/>
        </w:rPr>
        <w:t>50679 Köln</w:t>
      </w:r>
      <w:r w:rsidRPr="009D3D0F" w:rsidR="00AC609D">
        <w:rPr>
          <w:rFonts w:ascii="Arial" w:hAnsi="Arial"/>
          <w:sz w:val="16"/>
          <w:szCs w:val="16"/>
        </w:rPr>
        <w:t xml:space="preserve"> </w:t>
      </w:r>
    </w:p>
    <w:p w:rsidRPr="009D3D0F" w:rsidR="00AC609D" w:rsidP="00AC609D" w:rsidRDefault="00AC609D" w14:paraId="2E2F0387" w14:textId="38C41075">
      <w:pPr>
        <w:pStyle w:val="Kopfzeile"/>
        <w:tabs>
          <w:tab w:val="clear" w:pos="4536"/>
          <w:tab w:val="clear" w:pos="9072"/>
        </w:tabs>
        <w:spacing w:line="300" w:lineRule="exact"/>
        <w:rPr>
          <w:rFonts w:ascii="Arial" w:hAnsi="Arial" w:eastAsia="Arial" w:cs="Arial"/>
          <w:sz w:val="18"/>
          <w:szCs w:val="18"/>
        </w:rPr>
      </w:pPr>
      <w:r w:rsidRPr="009D3D0F">
        <w:rPr>
          <w:rFonts w:ascii="Arial" w:hAnsi="Arial"/>
          <w:sz w:val="16"/>
          <w:szCs w:val="16"/>
        </w:rPr>
        <w:t>Tel.: +49 (0)</w:t>
      </w:r>
      <w:r w:rsidRPr="009D3D0F" w:rsidR="00106630">
        <w:rPr>
          <w:rFonts w:ascii="Arial" w:hAnsi="Arial"/>
          <w:sz w:val="16"/>
          <w:szCs w:val="16"/>
        </w:rPr>
        <w:t>221 7715 5638</w:t>
      </w:r>
      <w:r w:rsidRPr="009D3D0F">
        <w:rPr>
          <w:rFonts w:ascii="Arial" w:hAnsi="Arial"/>
          <w:sz w:val="16"/>
          <w:szCs w:val="16"/>
        </w:rPr>
        <w:t xml:space="preserve"> | </w:t>
      </w:r>
      <w:r w:rsidRPr="009D3D0F" w:rsidR="00106630">
        <w:rPr>
          <w:rFonts w:ascii="Arial" w:hAnsi="Arial"/>
          <w:sz w:val="16"/>
          <w:szCs w:val="16"/>
        </w:rPr>
        <w:t>+49 (0)172 810 3858</w:t>
      </w:r>
    </w:p>
    <w:p w:rsidRPr="009D3D0F" w:rsidR="00AC609D" w:rsidP="00AC609D" w:rsidRDefault="00AC609D" w14:paraId="5CA71D7F" w14:textId="77777777">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w:history="1" r:id="rId15">
        <w:r w:rsidRPr="009D3D0F">
          <w:rPr>
            <w:rStyle w:val="Hyperlink0"/>
            <w:sz w:val="16"/>
            <w:szCs w:val="16"/>
          </w:rPr>
          <w:t>presse@da-direkt.de</w:t>
        </w:r>
      </w:hyperlink>
      <w:r w:rsidRPr="009D3D0F">
        <w:rPr>
          <w:rFonts w:ascii="Arial" w:hAnsi="Arial"/>
          <w:sz w:val="16"/>
          <w:szCs w:val="16"/>
        </w:rPr>
        <w:t xml:space="preserve"> </w:t>
      </w:r>
    </w:p>
    <w:p w:rsidR="00F876BC" w:rsidP="00970771" w:rsidRDefault="00EF1834" w14:paraId="121C19A4" w14:textId="4E732E17">
      <w:pPr>
        <w:pStyle w:val="Kopfzeile"/>
        <w:tabs>
          <w:tab w:val="clear" w:pos="4536"/>
          <w:tab w:val="clear" w:pos="9072"/>
        </w:tabs>
        <w:spacing w:line="300" w:lineRule="exact"/>
        <w:rPr>
          <w:rStyle w:val="Hyperlink0"/>
          <w:sz w:val="16"/>
          <w:szCs w:val="16"/>
          <w:lang w:val="pt-BR"/>
        </w:rPr>
      </w:pPr>
      <w:hyperlink w:history="1" r:id="rId16">
        <w:r w:rsidRPr="00EC3763" w:rsidR="00F876BC">
          <w:rPr>
            <w:rStyle w:val="Hyperlink"/>
            <w:rFonts w:ascii="Arial" w:hAnsi="Arial" w:eastAsia="Arial" w:cs="Arial"/>
            <w:sz w:val="16"/>
            <w:szCs w:val="16"/>
            <w:lang w:val="pt-BR"/>
          </w:rPr>
          <w:t>www.newsroom.da-direkt.de</w:t>
        </w:r>
      </w:hyperlink>
    </w:p>
    <w:sectPr w:rsidR="00F876BC" w:rsidSect="0007680F">
      <w:headerReference w:type="default" r:id="rId17"/>
      <w:footerReference w:type="default" r:id="rId18"/>
      <w:pgSz w:w="11906" w:h="16838" w:orient="portrait"/>
      <w:pgMar w:top="1417" w:right="1417" w:bottom="1134" w:left="1417" w:header="0" w:footer="442"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07E4" w:rsidRDefault="00E007E4" w14:paraId="2EA92D0C" w14:textId="77777777">
      <w:r>
        <w:separator/>
      </w:r>
    </w:p>
  </w:endnote>
  <w:endnote w:type="continuationSeparator" w:id="0">
    <w:p w:rsidR="00E007E4" w:rsidRDefault="00E007E4" w14:paraId="33806E18" w14:textId="77777777">
      <w:r>
        <w:continuationSeparator/>
      </w:r>
    </w:p>
  </w:endnote>
  <w:endnote w:type="continuationNotice" w:id="1">
    <w:p w:rsidR="00E007E4" w:rsidRDefault="00E007E4" w14:paraId="33A3ECA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45 Light">
    <w:panose1 w:val="020B0500000000000000"/>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0000000000000"/>
    <w:charset w:val="00"/>
    <w:family w:val="roman"/>
    <w:pitch w:val="variable"/>
    <w:sig w:usb0="80000027"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37D" w:rsidRDefault="005A237D" w14:paraId="29B267C2" w14:textId="789320E7">
    <w:pPr>
      <w:pStyle w:val="Fuzeile"/>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07E4" w:rsidRDefault="00E007E4" w14:paraId="57187F6B" w14:textId="77777777">
      <w:r>
        <w:separator/>
      </w:r>
    </w:p>
  </w:footnote>
  <w:footnote w:type="continuationSeparator" w:id="0">
    <w:p w:rsidR="00E007E4" w:rsidRDefault="00E007E4" w14:paraId="79085394" w14:textId="77777777">
      <w:r>
        <w:continuationSeparator/>
      </w:r>
    </w:p>
  </w:footnote>
  <w:footnote w:type="continuationNotice" w:id="1">
    <w:p w:rsidR="00E007E4" w:rsidRDefault="00E007E4" w14:paraId="45D9E9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5A237D" w:rsidRDefault="005A237D" w14:paraId="52CF03CE" w14:textId="79BC4353">
    <w:pPr>
      <w:pStyle w:val="Kopfzeile"/>
      <w:tabs>
        <w:tab w:val="clear" w:pos="9072"/>
      </w:tabs>
      <w:jc w:val="right"/>
      <w:rPr>
        <w:lang w:eastAsia="de-DE"/>
      </w:rPr>
    </w:pPr>
  </w:p>
  <w:p w:rsidR="005A237D" w:rsidRDefault="005A237D" w14:paraId="6AD1DC43" w14:textId="00ACEFAE">
    <w:pPr>
      <w:pStyle w:val="Kopfzeile"/>
      <w:tabs>
        <w:tab w:val="clear" w:pos="9072"/>
      </w:tabs>
      <w:jc w:val="right"/>
      <w:rPr>
        <w:lang w:eastAsia="de-DE"/>
      </w:rPr>
    </w:pPr>
  </w:p>
  <w:p w:rsidR="005A237D" w:rsidP="00A83F5E" w:rsidRDefault="00A83F5E" w14:paraId="3AD29A91" w14:textId="52DD3830">
    <w:pPr>
      <w:pStyle w:val="Kopfzeile"/>
      <w:tabs>
        <w:tab w:val="clear" w:pos="9072"/>
      </w:tabs>
      <w:jc w:val="right"/>
      <w:rPr>
        <w:lang w:eastAsia="de-DE"/>
      </w:rPr>
    </w:pPr>
    <w:r w:rsidRPr="00A83F5E">
      <w:rPr>
        <w:noProof/>
        <w:lang w:eastAsia="de-DE"/>
      </w:rPr>
      <w:drawing>
        <wp:inline distT="0" distB="0" distL="0" distR="0" wp14:anchorId="2F9878AF" wp14:editId="075AB083">
          <wp:extent cx="1486107" cy="68589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86107" cy="6858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1.95pt;height:11.15pt" o:bullet="t" filled="t" type="#_x0000_t75">
        <v:fill color2="black"/>
        <v:imagedata o:title="" r:id="rId1"/>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Jc w:val="left"/>
      <w:pPr>
        <w:tabs>
          <w:tab w:val="num" w:pos="0"/>
        </w:tabs>
        <w:ind w:left="720" w:hanging="360"/>
      </w:pPr>
      <w:rPr>
        <w:rFonts w:hint="default" w:ascii="Symbol" w:hAnsi="Symbol" w:cs="Courier New"/>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hint="default" w:ascii="Symbol" w:hAnsi="Symbol" w:cs="Courier New"/>
      </w:rPr>
    </w:lvl>
    <w:lvl w:ilvl="1">
      <w:start w:val="1"/>
      <w:numFmt w:val="bullet"/>
      <w:lvlText w:val="o"/>
      <w:lvlJc w:val="left"/>
      <w:pPr>
        <w:tabs>
          <w:tab w:val="num" w:pos="0"/>
        </w:tabs>
        <w:ind w:left="2856" w:hanging="360"/>
      </w:pPr>
      <w:rPr>
        <w:rFonts w:hint="default" w:ascii="Courier New" w:hAnsi="Courier New" w:cs="Arial"/>
      </w:rPr>
    </w:lvl>
    <w:lvl w:ilvl="2">
      <w:start w:val="1"/>
      <w:numFmt w:val="bullet"/>
      <w:lvlText w:val=""/>
      <w:lvlJc w:val="left"/>
      <w:pPr>
        <w:tabs>
          <w:tab w:val="num" w:pos="0"/>
        </w:tabs>
        <w:ind w:left="3576" w:hanging="360"/>
      </w:pPr>
      <w:rPr>
        <w:rFonts w:hint="default" w:ascii="Wingdings" w:hAnsi="Wingdings" w:cs="Liberation Sans"/>
      </w:rPr>
    </w:lvl>
    <w:lvl w:ilvl="3">
      <w:start w:val="1"/>
      <w:numFmt w:val="bullet"/>
      <w:lvlText w:val=""/>
      <w:lvlJc w:val="left"/>
      <w:pPr>
        <w:tabs>
          <w:tab w:val="num" w:pos="0"/>
        </w:tabs>
        <w:ind w:left="4296" w:hanging="360"/>
      </w:pPr>
      <w:rPr>
        <w:rFonts w:hint="default" w:ascii="Symbol" w:hAnsi="Symbol" w:cs="Courier New"/>
      </w:rPr>
    </w:lvl>
    <w:lvl w:ilvl="4">
      <w:start w:val="1"/>
      <w:numFmt w:val="bullet"/>
      <w:lvlText w:val="o"/>
      <w:lvlJc w:val="left"/>
      <w:pPr>
        <w:tabs>
          <w:tab w:val="num" w:pos="0"/>
        </w:tabs>
        <w:ind w:left="5016" w:hanging="360"/>
      </w:pPr>
      <w:rPr>
        <w:rFonts w:hint="default" w:ascii="Courier New" w:hAnsi="Courier New" w:cs="Arial"/>
      </w:rPr>
    </w:lvl>
    <w:lvl w:ilvl="5">
      <w:start w:val="1"/>
      <w:numFmt w:val="bullet"/>
      <w:lvlText w:val=""/>
      <w:lvlJc w:val="left"/>
      <w:pPr>
        <w:tabs>
          <w:tab w:val="num" w:pos="0"/>
        </w:tabs>
        <w:ind w:left="5736" w:hanging="360"/>
      </w:pPr>
      <w:rPr>
        <w:rFonts w:hint="default" w:ascii="Wingdings" w:hAnsi="Wingdings" w:cs="Liberation Sans"/>
      </w:rPr>
    </w:lvl>
    <w:lvl w:ilvl="6">
      <w:start w:val="1"/>
      <w:numFmt w:val="bullet"/>
      <w:lvlText w:val=""/>
      <w:lvlJc w:val="left"/>
      <w:pPr>
        <w:tabs>
          <w:tab w:val="num" w:pos="0"/>
        </w:tabs>
        <w:ind w:left="6456" w:hanging="360"/>
      </w:pPr>
      <w:rPr>
        <w:rFonts w:hint="default" w:ascii="Symbol" w:hAnsi="Symbol" w:cs="Courier New"/>
      </w:rPr>
    </w:lvl>
    <w:lvl w:ilvl="7">
      <w:start w:val="1"/>
      <w:numFmt w:val="bullet"/>
      <w:lvlText w:val="o"/>
      <w:lvlJc w:val="left"/>
      <w:pPr>
        <w:tabs>
          <w:tab w:val="num" w:pos="0"/>
        </w:tabs>
        <w:ind w:left="7176" w:hanging="360"/>
      </w:pPr>
      <w:rPr>
        <w:rFonts w:hint="default" w:ascii="Courier New" w:hAnsi="Courier New" w:cs="Arial"/>
      </w:rPr>
    </w:lvl>
    <w:lvl w:ilvl="8">
      <w:start w:val="1"/>
      <w:numFmt w:val="bullet"/>
      <w:lvlText w:val=""/>
      <w:lvlJc w:val="left"/>
      <w:pPr>
        <w:tabs>
          <w:tab w:val="num" w:pos="0"/>
        </w:tabs>
        <w:ind w:left="7896" w:hanging="360"/>
      </w:pPr>
      <w:rPr>
        <w:rFonts w:hint="default" w:ascii="Wingdings" w:hAnsi="Wingdings" w:cs="Liberation San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Arial"/>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Arial"/>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Arial"/>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hint="default" w:ascii="Arial" w:hAnsi="Arial" w:eastAsia="Calibri"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404186611">
    <w:abstractNumId w:val="0"/>
  </w:num>
  <w:num w:numId="2" w16cid:durableId="2087604116">
    <w:abstractNumId w:val="1"/>
  </w:num>
  <w:num w:numId="3" w16cid:durableId="937565070">
    <w:abstractNumId w:val="2"/>
  </w:num>
  <w:num w:numId="4" w16cid:durableId="1254626988">
    <w:abstractNumId w:val="3"/>
  </w:num>
  <w:num w:numId="5" w16cid:durableId="1250895661">
    <w:abstractNumId w:val="6"/>
  </w:num>
  <w:num w:numId="6" w16cid:durableId="636229438">
    <w:abstractNumId w:val="5"/>
  </w:num>
  <w:num w:numId="7" w16cid:durableId="170141022">
    <w:abstractNumId w:val="8"/>
  </w:num>
  <w:num w:numId="8" w16cid:durableId="394399398">
    <w:abstractNumId w:val="9"/>
  </w:num>
  <w:num w:numId="9" w16cid:durableId="1189178303">
    <w:abstractNumId w:val="4"/>
  </w:num>
  <w:num w:numId="10" w16cid:durableId="1416170901">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displayBackgroundShape/>
  <w:embedSystemFonts/>
  <w:activeWritingStyle w:lang="pt-BR" w:vendorID="64" w:dllVersion="0" w:nlCheck="1" w:checkStyle="0" w:appName="MSWord"/>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true"/>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05288"/>
    <w:rsid w:val="000122CE"/>
    <w:rsid w:val="0003084E"/>
    <w:rsid w:val="00031443"/>
    <w:rsid w:val="00033CCD"/>
    <w:rsid w:val="00033D3A"/>
    <w:rsid w:val="00042E45"/>
    <w:rsid w:val="0004324E"/>
    <w:rsid w:val="00044535"/>
    <w:rsid w:val="00055316"/>
    <w:rsid w:val="00060394"/>
    <w:rsid w:val="000634A0"/>
    <w:rsid w:val="00073FC0"/>
    <w:rsid w:val="0007680F"/>
    <w:rsid w:val="00081CF4"/>
    <w:rsid w:val="00092F78"/>
    <w:rsid w:val="000972A0"/>
    <w:rsid w:val="000A02D9"/>
    <w:rsid w:val="000A4B64"/>
    <w:rsid w:val="000A51FC"/>
    <w:rsid w:val="000B086E"/>
    <w:rsid w:val="000B13B9"/>
    <w:rsid w:val="000B1ECB"/>
    <w:rsid w:val="000B5CAB"/>
    <w:rsid w:val="000C4E48"/>
    <w:rsid w:val="000C60A7"/>
    <w:rsid w:val="000C6ADC"/>
    <w:rsid w:val="000D4EC3"/>
    <w:rsid w:val="000D608F"/>
    <w:rsid w:val="000E62FE"/>
    <w:rsid w:val="000E6FDD"/>
    <w:rsid w:val="000F22B5"/>
    <w:rsid w:val="000F234E"/>
    <w:rsid w:val="000F2D5E"/>
    <w:rsid w:val="000F5911"/>
    <w:rsid w:val="000F5FDB"/>
    <w:rsid w:val="000F69AE"/>
    <w:rsid w:val="00101B81"/>
    <w:rsid w:val="0010306F"/>
    <w:rsid w:val="00106231"/>
    <w:rsid w:val="00106630"/>
    <w:rsid w:val="00113F1A"/>
    <w:rsid w:val="00120D78"/>
    <w:rsid w:val="0013145E"/>
    <w:rsid w:val="00132F76"/>
    <w:rsid w:val="00141663"/>
    <w:rsid w:val="001461B6"/>
    <w:rsid w:val="00146C0B"/>
    <w:rsid w:val="00154CED"/>
    <w:rsid w:val="00164389"/>
    <w:rsid w:val="001711DD"/>
    <w:rsid w:val="00171687"/>
    <w:rsid w:val="0017194D"/>
    <w:rsid w:val="00175C3B"/>
    <w:rsid w:val="001777C2"/>
    <w:rsid w:val="00191C83"/>
    <w:rsid w:val="00191F85"/>
    <w:rsid w:val="00192F6D"/>
    <w:rsid w:val="00195317"/>
    <w:rsid w:val="00196BD7"/>
    <w:rsid w:val="00197D19"/>
    <w:rsid w:val="001B1BB8"/>
    <w:rsid w:val="001C03A7"/>
    <w:rsid w:val="001C3696"/>
    <w:rsid w:val="001C408F"/>
    <w:rsid w:val="001C6C10"/>
    <w:rsid w:val="001D298E"/>
    <w:rsid w:val="001D70C7"/>
    <w:rsid w:val="001E1E83"/>
    <w:rsid w:val="001E60C6"/>
    <w:rsid w:val="001E7341"/>
    <w:rsid w:val="001F07D3"/>
    <w:rsid w:val="001F090A"/>
    <w:rsid w:val="001F249D"/>
    <w:rsid w:val="0020169A"/>
    <w:rsid w:val="00207993"/>
    <w:rsid w:val="00210337"/>
    <w:rsid w:val="00220B8B"/>
    <w:rsid w:val="00221F66"/>
    <w:rsid w:val="00223A0D"/>
    <w:rsid w:val="00223E6E"/>
    <w:rsid w:val="00227F99"/>
    <w:rsid w:val="00232B83"/>
    <w:rsid w:val="002342FE"/>
    <w:rsid w:val="00236613"/>
    <w:rsid w:val="002449C4"/>
    <w:rsid w:val="00247230"/>
    <w:rsid w:val="00247675"/>
    <w:rsid w:val="002515DC"/>
    <w:rsid w:val="00252BF7"/>
    <w:rsid w:val="002569AA"/>
    <w:rsid w:val="00256AE5"/>
    <w:rsid w:val="002613C1"/>
    <w:rsid w:val="002647C6"/>
    <w:rsid w:val="00266D66"/>
    <w:rsid w:val="002713D2"/>
    <w:rsid w:val="0027198A"/>
    <w:rsid w:val="002746C3"/>
    <w:rsid w:val="002758FD"/>
    <w:rsid w:val="00281D59"/>
    <w:rsid w:val="00291C84"/>
    <w:rsid w:val="0029209D"/>
    <w:rsid w:val="002A7A4B"/>
    <w:rsid w:val="002A7F32"/>
    <w:rsid w:val="002B3BE6"/>
    <w:rsid w:val="002C02C0"/>
    <w:rsid w:val="002C61C7"/>
    <w:rsid w:val="002C7012"/>
    <w:rsid w:val="002D0619"/>
    <w:rsid w:val="002D21E3"/>
    <w:rsid w:val="002E1E33"/>
    <w:rsid w:val="002E5E23"/>
    <w:rsid w:val="002E7290"/>
    <w:rsid w:val="002F306E"/>
    <w:rsid w:val="002F729C"/>
    <w:rsid w:val="003029CC"/>
    <w:rsid w:val="00312B27"/>
    <w:rsid w:val="00312D69"/>
    <w:rsid w:val="00312D83"/>
    <w:rsid w:val="0031597E"/>
    <w:rsid w:val="00326673"/>
    <w:rsid w:val="00326A2C"/>
    <w:rsid w:val="00326B0B"/>
    <w:rsid w:val="003352AB"/>
    <w:rsid w:val="0034465E"/>
    <w:rsid w:val="003467E1"/>
    <w:rsid w:val="003536F5"/>
    <w:rsid w:val="00360FB6"/>
    <w:rsid w:val="00362175"/>
    <w:rsid w:val="00362311"/>
    <w:rsid w:val="00363AC2"/>
    <w:rsid w:val="0037364E"/>
    <w:rsid w:val="00387784"/>
    <w:rsid w:val="0039008E"/>
    <w:rsid w:val="00391761"/>
    <w:rsid w:val="0039653A"/>
    <w:rsid w:val="003A1B50"/>
    <w:rsid w:val="003A31C0"/>
    <w:rsid w:val="003A4445"/>
    <w:rsid w:val="003A5E35"/>
    <w:rsid w:val="003A6AE8"/>
    <w:rsid w:val="003B414E"/>
    <w:rsid w:val="003B423D"/>
    <w:rsid w:val="003C3DB5"/>
    <w:rsid w:val="003C6C15"/>
    <w:rsid w:val="003D6210"/>
    <w:rsid w:val="003F08A1"/>
    <w:rsid w:val="003F196A"/>
    <w:rsid w:val="003F1F4B"/>
    <w:rsid w:val="003F7E3F"/>
    <w:rsid w:val="00400916"/>
    <w:rsid w:val="0040657C"/>
    <w:rsid w:val="00415230"/>
    <w:rsid w:val="00416E27"/>
    <w:rsid w:val="00420907"/>
    <w:rsid w:val="00420CAD"/>
    <w:rsid w:val="00421242"/>
    <w:rsid w:val="00423211"/>
    <w:rsid w:val="004274FF"/>
    <w:rsid w:val="004372BB"/>
    <w:rsid w:val="00440D91"/>
    <w:rsid w:val="00441F18"/>
    <w:rsid w:val="004426F5"/>
    <w:rsid w:val="0044389D"/>
    <w:rsid w:val="004466DD"/>
    <w:rsid w:val="004622F2"/>
    <w:rsid w:val="004637AD"/>
    <w:rsid w:val="00464141"/>
    <w:rsid w:val="00470337"/>
    <w:rsid w:val="00471A52"/>
    <w:rsid w:val="00473718"/>
    <w:rsid w:val="004746DD"/>
    <w:rsid w:val="00476EEF"/>
    <w:rsid w:val="00480A10"/>
    <w:rsid w:val="0048747D"/>
    <w:rsid w:val="0049086F"/>
    <w:rsid w:val="00490A31"/>
    <w:rsid w:val="00491AD8"/>
    <w:rsid w:val="00492E2A"/>
    <w:rsid w:val="00493371"/>
    <w:rsid w:val="004A0784"/>
    <w:rsid w:val="004A3A74"/>
    <w:rsid w:val="004A53F7"/>
    <w:rsid w:val="004B6DC0"/>
    <w:rsid w:val="004C1004"/>
    <w:rsid w:val="004C3C22"/>
    <w:rsid w:val="004D6210"/>
    <w:rsid w:val="004E3F70"/>
    <w:rsid w:val="004F1036"/>
    <w:rsid w:val="004F15B7"/>
    <w:rsid w:val="004F25D0"/>
    <w:rsid w:val="005031DE"/>
    <w:rsid w:val="005046B7"/>
    <w:rsid w:val="005050D8"/>
    <w:rsid w:val="0050593D"/>
    <w:rsid w:val="00506A34"/>
    <w:rsid w:val="00506E6B"/>
    <w:rsid w:val="0050739D"/>
    <w:rsid w:val="0051061D"/>
    <w:rsid w:val="00511078"/>
    <w:rsid w:val="00515247"/>
    <w:rsid w:val="00515A04"/>
    <w:rsid w:val="0051A86F"/>
    <w:rsid w:val="00522CA5"/>
    <w:rsid w:val="00523990"/>
    <w:rsid w:val="0052650F"/>
    <w:rsid w:val="00527BCA"/>
    <w:rsid w:val="005321E9"/>
    <w:rsid w:val="005322DA"/>
    <w:rsid w:val="00533924"/>
    <w:rsid w:val="00536562"/>
    <w:rsid w:val="005506F2"/>
    <w:rsid w:val="005564F3"/>
    <w:rsid w:val="00557BA5"/>
    <w:rsid w:val="00560065"/>
    <w:rsid w:val="0056206F"/>
    <w:rsid w:val="00572801"/>
    <w:rsid w:val="005975D1"/>
    <w:rsid w:val="0059C5BD"/>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4C09"/>
    <w:rsid w:val="00604212"/>
    <w:rsid w:val="00605394"/>
    <w:rsid w:val="006131DC"/>
    <w:rsid w:val="00614D9C"/>
    <w:rsid w:val="006204A6"/>
    <w:rsid w:val="00626E48"/>
    <w:rsid w:val="00630F8E"/>
    <w:rsid w:val="0063491B"/>
    <w:rsid w:val="006442B7"/>
    <w:rsid w:val="006536FC"/>
    <w:rsid w:val="00656AA6"/>
    <w:rsid w:val="00657A8C"/>
    <w:rsid w:val="006615DD"/>
    <w:rsid w:val="00665C72"/>
    <w:rsid w:val="00671BF5"/>
    <w:rsid w:val="006801C2"/>
    <w:rsid w:val="00692F86"/>
    <w:rsid w:val="00693BB4"/>
    <w:rsid w:val="006A132E"/>
    <w:rsid w:val="006A2D85"/>
    <w:rsid w:val="006A5B3D"/>
    <w:rsid w:val="006B164F"/>
    <w:rsid w:val="006B1D27"/>
    <w:rsid w:val="006B2776"/>
    <w:rsid w:val="006B2BD2"/>
    <w:rsid w:val="006B3F6C"/>
    <w:rsid w:val="006B477B"/>
    <w:rsid w:val="006B4F8C"/>
    <w:rsid w:val="006B50F2"/>
    <w:rsid w:val="006B7067"/>
    <w:rsid w:val="006B7678"/>
    <w:rsid w:val="006B787C"/>
    <w:rsid w:val="006D05C2"/>
    <w:rsid w:val="006D29B4"/>
    <w:rsid w:val="006E2E7E"/>
    <w:rsid w:val="006E5B21"/>
    <w:rsid w:val="006E7DCB"/>
    <w:rsid w:val="006F1B15"/>
    <w:rsid w:val="006F2039"/>
    <w:rsid w:val="006F2F4B"/>
    <w:rsid w:val="00717A8A"/>
    <w:rsid w:val="00721FEF"/>
    <w:rsid w:val="00744C6F"/>
    <w:rsid w:val="00744EE5"/>
    <w:rsid w:val="007471BC"/>
    <w:rsid w:val="00754533"/>
    <w:rsid w:val="007578AB"/>
    <w:rsid w:val="00763C87"/>
    <w:rsid w:val="007716A9"/>
    <w:rsid w:val="00775861"/>
    <w:rsid w:val="0078291B"/>
    <w:rsid w:val="00784AD4"/>
    <w:rsid w:val="00786D28"/>
    <w:rsid w:val="00792564"/>
    <w:rsid w:val="00792EDF"/>
    <w:rsid w:val="00794018"/>
    <w:rsid w:val="007943EA"/>
    <w:rsid w:val="00795C11"/>
    <w:rsid w:val="007A27B0"/>
    <w:rsid w:val="007A460A"/>
    <w:rsid w:val="007A4695"/>
    <w:rsid w:val="007A7342"/>
    <w:rsid w:val="007B2CD7"/>
    <w:rsid w:val="007B2FF3"/>
    <w:rsid w:val="007B7FCB"/>
    <w:rsid w:val="007D09CF"/>
    <w:rsid w:val="007D69D4"/>
    <w:rsid w:val="007E0065"/>
    <w:rsid w:val="007E5ACF"/>
    <w:rsid w:val="007E71E0"/>
    <w:rsid w:val="007F79E3"/>
    <w:rsid w:val="00801759"/>
    <w:rsid w:val="008107A6"/>
    <w:rsid w:val="00812D33"/>
    <w:rsid w:val="00820D9C"/>
    <w:rsid w:val="00822780"/>
    <w:rsid w:val="00823EEF"/>
    <w:rsid w:val="0082478B"/>
    <w:rsid w:val="008263DF"/>
    <w:rsid w:val="00841BFE"/>
    <w:rsid w:val="0084219C"/>
    <w:rsid w:val="00843E03"/>
    <w:rsid w:val="00845D0B"/>
    <w:rsid w:val="0085071B"/>
    <w:rsid w:val="00850B58"/>
    <w:rsid w:val="008516D7"/>
    <w:rsid w:val="0085232F"/>
    <w:rsid w:val="00855E1A"/>
    <w:rsid w:val="00857965"/>
    <w:rsid w:val="008611CD"/>
    <w:rsid w:val="00864B8C"/>
    <w:rsid w:val="0086694F"/>
    <w:rsid w:val="00866CEF"/>
    <w:rsid w:val="008671E0"/>
    <w:rsid w:val="00867B67"/>
    <w:rsid w:val="00883BE1"/>
    <w:rsid w:val="008911FE"/>
    <w:rsid w:val="008927CD"/>
    <w:rsid w:val="008B23AA"/>
    <w:rsid w:val="008C1C9D"/>
    <w:rsid w:val="008C3DC3"/>
    <w:rsid w:val="008C40D6"/>
    <w:rsid w:val="008D64DD"/>
    <w:rsid w:val="008D65AB"/>
    <w:rsid w:val="008E2CD3"/>
    <w:rsid w:val="008E5633"/>
    <w:rsid w:val="008E7984"/>
    <w:rsid w:val="008F11C8"/>
    <w:rsid w:val="008F3611"/>
    <w:rsid w:val="008F39B9"/>
    <w:rsid w:val="008F3DA9"/>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5722D"/>
    <w:rsid w:val="00970771"/>
    <w:rsid w:val="00970CFE"/>
    <w:rsid w:val="00971B95"/>
    <w:rsid w:val="00972842"/>
    <w:rsid w:val="00974D78"/>
    <w:rsid w:val="009766FA"/>
    <w:rsid w:val="009771CB"/>
    <w:rsid w:val="00981764"/>
    <w:rsid w:val="00981FF8"/>
    <w:rsid w:val="00982F70"/>
    <w:rsid w:val="00985096"/>
    <w:rsid w:val="0098670E"/>
    <w:rsid w:val="009921C6"/>
    <w:rsid w:val="00994ABE"/>
    <w:rsid w:val="00994D7E"/>
    <w:rsid w:val="009A4DD1"/>
    <w:rsid w:val="009A728A"/>
    <w:rsid w:val="009C17C7"/>
    <w:rsid w:val="009C51E7"/>
    <w:rsid w:val="009D1EF2"/>
    <w:rsid w:val="009D3D0F"/>
    <w:rsid w:val="009E34DD"/>
    <w:rsid w:val="009E5CEB"/>
    <w:rsid w:val="009F1683"/>
    <w:rsid w:val="009F26F0"/>
    <w:rsid w:val="009F2BF6"/>
    <w:rsid w:val="009F48A8"/>
    <w:rsid w:val="00A16ADB"/>
    <w:rsid w:val="00A30616"/>
    <w:rsid w:val="00A321B0"/>
    <w:rsid w:val="00A44555"/>
    <w:rsid w:val="00A4648A"/>
    <w:rsid w:val="00A46EDA"/>
    <w:rsid w:val="00A504BE"/>
    <w:rsid w:val="00A52747"/>
    <w:rsid w:val="00A55BD3"/>
    <w:rsid w:val="00A565AF"/>
    <w:rsid w:val="00A63FF3"/>
    <w:rsid w:val="00A6519F"/>
    <w:rsid w:val="00A66BE0"/>
    <w:rsid w:val="00A77D71"/>
    <w:rsid w:val="00A801F4"/>
    <w:rsid w:val="00A81BC7"/>
    <w:rsid w:val="00A83F5E"/>
    <w:rsid w:val="00A8417C"/>
    <w:rsid w:val="00A86D72"/>
    <w:rsid w:val="00AA0A00"/>
    <w:rsid w:val="00AA403D"/>
    <w:rsid w:val="00AB2459"/>
    <w:rsid w:val="00AB48D3"/>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129F9"/>
    <w:rsid w:val="00B2013E"/>
    <w:rsid w:val="00B22592"/>
    <w:rsid w:val="00B22D49"/>
    <w:rsid w:val="00B33FFB"/>
    <w:rsid w:val="00B35841"/>
    <w:rsid w:val="00B40CC0"/>
    <w:rsid w:val="00B44DE2"/>
    <w:rsid w:val="00B50E90"/>
    <w:rsid w:val="00B565D2"/>
    <w:rsid w:val="00B57442"/>
    <w:rsid w:val="00B607F0"/>
    <w:rsid w:val="00B675B4"/>
    <w:rsid w:val="00B70436"/>
    <w:rsid w:val="00B77954"/>
    <w:rsid w:val="00B82033"/>
    <w:rsid w:val="00B84D0F"/>
    <w:rsid w:val="00B90240"/>
    <w:rsid w:val="00B9365E"/>
    <w:rsid w:val="00B937BA"/>
    <w:rsid w:val="00B9597D"/>
    <w:rsid w:val="00BA7F21"/>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2B28"/>
    <w:rsid w:val="00C133C3"/>
    <w:rsid w:val="00C157B5"/>
    <w:rsid w:val="00C22FCD"/>
    <w:rsid w:val="00C33329"/>
    <w:rsid w:val="00C36862"/>
    <w:rsid w:val="00C434CA"/>
    <w:rsid w:val="00C451D9"/>
    <w:rsid w:val="00C45398"/>
    <w:rsid w:val="00C4653A"/>
    <w:rsid w:val="00C478A9"/>
    <w:rsid w:val="00C501CE"/>
    <w:rsid w:val="00C54959"/>
    <w:rsid w:val="00C55055"/>
    <w:rsid w:val="00C613AA"/>
    <w:rsid w:val="00C642D3"/>
    <w:rsid w:val="00C6491D"/>
    <w:rsid w:val="00C66E7B"/>
    <w:rsid w:val="00C704E9"/>
    <w:rsid w:val="00C7703D"/>
    <w:rsid w:val="00C7704A"/>
    <w:rsid w:val="00C904BD"/>
    <w:rsid w:val="00C96C9E"/>
    <w:rsid w:val="00C97189"/>
    <w:rsid w:val="00CA65DD"/>
    <w:rsid w:val="00CA7D45"/>
    <w:rsid w:val="00CB0EF9"/>
    <w:rsid w:val="00CB5EA0"/>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0A0C"/>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A0912"/>
    <w:rsid w:val="00DA13C1"/>
    <w:rsid w:val="00DB2711"/>
    <w:rsid w:val="00DB4A92"/>
    <w:rsid w:val="00DB502B"/>
    <w:rsid w:val="00DB6DF8"/>
    <w:rsid w:val="00DC2C2A"/>
    <w:rsid w:val="00DC4ED7"/>
    <w:rsid w:val="00DD0DD3"/>
    <w:rsid w:val="00DD213C"/>
    <w:rsid w:val="00DD2F26"/>
    <w:rsid w:val="00DD42C6"/>
    <w:rsid w:val="00DE5396"/>
    <w:rsid w:val="00DF1818"/>
    <w:rsid w:val="00DF3152"/>
    <w:rsid w:val="00E007E4"/>
    <w:rsid w:val="00E03BB2"/>
    <w:rsid w:val="00E04C1A"/>
    <w:rsid w:val="00E04D42"/>
    <w:rsid w:val="00E12774"/>
    <w:rsid w:val="00E14BA7"/>
    <w:rsid w:val="00E15085"/>
    <w:rsid w:val="00E154BB"/>
    <w:rsid w:val="00E20BE4"/>
    <w:rsid w:val="00E247A8"/>
    <w:rsid w:val="00E269D7"/>
    <w:rsid w:val="00E273E5"/>
    <w:rsid w:val="00E345ED"/>
    <w:rsid w:val="00E36AD9"/>
    <w:rsid w:val="00E36FD2"/>
    <w:rsid w:val="00E41FF0"/>
    <w:rsid w:val="00E430BF"/>
    <w:rsid w:val="00E432F9"/>
    <w:rsid w:val="00E44E1D"/>
    <w:rsid w:val="00E46908"/>
    <w:rsid w:val="00E47768"/>
    <w:rsid w:val="00E60A5F"/>
    <w:rsid w:val="00E66013"/>
    <w:rsid w:val="00E730C7"/>
    <w:rsid w:val="00E80928"/>
    <w:rsid w:val="00E97C76"/>
    <w:rsid w:val="00EA0944"/>
    <w:rsid w:val="00EA3CF5"/>
    <w:rsid w:val="00EA46D9"/>
    <w:rsid w:val="00EA5E7D"/>
    <w:rsid w:val="00EA62B5"/>
    <w:rsid w:val="00EB007B"/>
    <w:rsid w:val="00EB09D7"/>
    <w:rsid w:val="00EB7133"/>
    <w:rsid w:val="00EC4395"/>
    <w:rsid w:val="00EC7DB0"/>
    <w:rsid w:val="00ED2FCE"/>
    <w:rsid w:val="00EF1286"/>
    <w:rsid w:val="00EF1834"/>
    <w:rsid w:val="00EF64BC"/>
    <w:rsid w:val="00EF6980"/>
    <w:rsid w:val="00EF7C8B"/>
    <w:rsid w:val="00F0036C"/>
    <w:rsid w:val="00F00BB8"/>
    <w:rsid w:val="00F03A9E"/>
    <w:rsid w:val="00F05A80"/>
    <w:rsid w:val="00F14EF8"/>
    <w:rsid w:val="00F1622F"/>
    <w:rsid w:val="00F170A0"/>
    <w:rsid w:val="00F17373"/>
    <w:rsid w:val="00F24808"/>
    <w:rsid w:val="00F24DEE"/>
    <w:rsid w:val="00F2520E"/>
    <w:rsid w:val="00F33E18"/>
    <w:rsid w:val="00F34BC1"/>
    <w:rsid w:val="00F35614"/>
    <w:rsid w:val="00F46FD4"/>
    <w:rsid w:val="00F5069E"/>
    <w:rsid w:val="00F54ADB"/>
    <w:rsid w:val="00F55691"/>
    <w:rsid w:val="00F560D6"/>
    <w:rsid w:val="00F56A5E"/>
    <w:rsid w:val="00F56A85"/>
    <w:rsid w:val="00F60336"/>
    <w:rsid w:val="00F60736"/>
    <w:rsid w:val="00F608D4"/>
    <w:rsid w:val="00F61120"/>
    <w:rsid w:val="00F660FF"/>
    <w:rsid w:val="00F72186"/>
    <w:rsid w:val="00F772E2"/>
    <w:rsid w:val="00F818CC"/>
    <w:rsid w:val="00F83FC7"/>
    <w:rsid w:val="00F876B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E1E75"/>
    <w:rsid w:val="00FE51B7"/>
    <w:rsid w:val="00FF09DE"/>
    <w:rsid w:val="00FF10A8"/>
    <w:rsid w:val="00FF2747"/>
    <w:rsid w:val="0215B1DD"/>
    <w:rsid w:val="0677BDC5"/>
    <w:rsid w:val="07057373"/>
    <w:rsid w:val="097F83BB"/>
    <w:rsid w:val="0BC516DB"/>
    <w:rsid w:val="0C568BD3"/>
    <w:rsid w:val="1164B94A"/>
    <w:rsid w:val="16716506"/>
    <w:rsid w:val="19380769"/>
    <w:rsid w:val="1F637502"/>
    <w:rsid w:val="235D9A4E"/>
    <w:rsid w:val="23F50E04"/>
    <w:rsid w:val="272656A7"/>
    <w:rsid w:val="28C5C71D"/>
    <w:rsid w:val="3111C290"/>
    <w:rsid w:val="341DA083"/>
    <w:rsid w:val="39EF8348"/>
    <w:rsid w:val="3E86B2FD"/>
    <w:rsid w:val="4030EDE7"/>
    <w:rsid w:val="40482FC2"/>
    <w:rsid w:val="40C49038"/>
    <w:rsid w:val="4854AA1B"/>
    <w:rsid w:val="4CF0066A"/>
    <w:rsid w:val="4E43A8C9"/>
    <w:rsid w:val="50E5DC65"/>
    <w:rsid w:val="51318518"/>
    <w:rsid w:val="5312B47B"/>
    <w:rsid w:val="57AFF005"/>
    <w:rsid w:val="5ACE5614"/>
    <w:rsid w:val="5C426D95"/>
    <w:rsid w:val="5DC27F85"/>
    <w:rsid w:val="5ED10AB0"/>
    <w:rsid w:val="5FFDD878"/>
    <w:rsid w:val="69B47FA6"/>
    <w:rsid w:val="6B6F50AC"/>
    <w:rsid w:val="6DAB303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oNotEmbedSmartTags/>
  <w:decimalSymbol w:val=","/>
  <w:listSeparator w:val=";"/>
  <w14:docId w14:val="766ED000"/>
  <w15:docId w15:val="{85B82197-AA31-4FDE-8ECA-FFB2EA0C9B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07680F"/>
    <w:pPr>
      <w:suppressAutoHyphens/>
    </w:pPr>
    <w:rPr>
      <w:rFonts w:ascii="Frutiger 45 Light" w:hAnsi="Frutiger 45 Light" w:eastAsia="Calibri"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WW8Num1z0" w:customStyle="1">
    <w:name w:val="WW8Num1z0"/>
    <w:rsid w:val="0007680F"/>
  </w:style>
  <w:style w:type="character" w:styleId="WW8Num1z1" w:customStyle="1">
    <w:name w:val="WW8Num1z1"/>
    <w:rsid w:val="0007680F"/>
  </w:style>
  <w:style w:type="character" w:styleId="WW8Num1z2" w:customStyle="1">
    <w:name w:val="WW8Num1z2"/>
    <w:rsid w:val="0007680F"/>
  </w:style>
  <w:style w:type="character" w:styleId="WW8Num1z3" w:customStyle="1">
    <w:name w:val="WW8Num1z3"/>
    <w:rsid w:val="0007680F"/>
  </w:style>
  <w:style w:type="character" w:styleId="WW8Num1z4" w:customStyle="1">
    <w:name w:val="WW8Num1z4"/>
    <w:rsid w:val="0007680F"/>
  </w:style>
  <w:style w:type="character" w:styleId="WW8Num1z5" w:customStyle="1">
    <w:name w:val="WW8Num1z5"/>
    <w:rsid w:val="0007680F"/>
  </w:style>
  <w:style w:type="character" w:styleId="WW8Num1z6" w:customStyle="1">
    <w:name w:val="WW8Num1z6"/>
    <w:rsid w:val="0007680F"/>
  </w:style>
  <w:style w:type="character" w:styleId="WW8Num1z7" w:customStyle="1">
    <w:name w:val="WW8Num1z7"/>
    <w:rsid w:val="0007680F"/>
  </w:style>
  <w:style w:type="character" w:styleId="WW8Num1z8" w:customStyle="1">
    <w:name w:val="WW8Num1z8"/>
    <w:rsid w:val="0007680F"/>
  </w:style>
  <w:style w:type="character" w:styleId="WW8Num2z0" w:customStyle="1">
    <w:name w:val="WW8Num2z0"/>
    <w:rsid w:val="0007680F"/>
    <w:rPr>
      <w:rFonts w:hint="default" w:ascii="Symbol" w:hAnsi="Symbol" w:cs="Symbol"/>
      <w:color w:val="auto"/>
      <w:sz w:val="28"/>
    </w:rPr>
  </w:style>
  <w:style w:type="character" w:styleId="WW8Num3z0" w:customStyle="1">
    <w:name w:val="WW8Num3z0"/>
    <w:rsid w:val="0007680F"/>
    <w:rPr>
      <w:rFonts w:hint="default" w:ascii="Symbol" w:hAnsi="Symbol" w:cs="Symbol"/>
    </w:rPr>
  </w:style>
  <w:style w:type="character" w:styleId="WW8Num3z1" w:customStyle="1">
    <w:name w:val="WW8Num3z1"/>
    <w:rsid w:val="0007680F"/>
    <w:rPr>
      <w:rFonts w:hint="default" w:ascii="Courier New" w:hAnsi="Courier New" w:cs="Courier New"/>
    </w:rPr>
  </w:style>
  <w:style w:type="character" w:styleId="WW8Num3z2" w:customStyle="1">
    <w:name w:val="WW8Num3z2"/>
    <w:rsid w:val="0007680F"/>
    <w:rPr>
      <w:rFonts w:hint="default" w:ascii="Wingdings" w:hAnsi="Wingdings" w:cs="Wingdings"/>
    </w:rPr>
  </w:style>
  <w:style w:type="character" w:styleId="WW8Num4z0" w:customStyle="1">
    <w:name w:val="WW8Num4z0"/>
    <w:rsid w:val="0007680F"/>
    <w:rPr>
      <w:rFonts w:ascii="Symbol" w:hAnsi="Symbol" w:eastAsia="Times New Roman" w:cs="OpenSymbol"/>
      <w:color w:val="000000"/>
      <w:sz w:val="22"/>
      <w:szCs w:val="22"/>
      <w:lang w:eastAsia="en-US"/>
    </w:rPr>
  </w:style>
  <w:style w:type="character" w:styleId="WW8Num4z1" w:customStyle="1">
    <w:name w:val="WW8Num4z1"/>
    <w:rsid w:val="0007680F"/>
    <w:rPr>
      <w:rFonts w:ascii="OpenSymbol" w:hAnsi="OpenSymbol" w:cs="OpenSymbol"/>
    </w:rPr>
  </w:style>
  <w:style w:type="character" w:styleId="WW8Num2z1" w:customStyle="1">
    <w:name w:val="WW8Num2z1"/>
    <w:rsid w:val="0007680F"/>
    <w:rPr>
      <w:rFonts w:hint="default" w:ascii="Courier New" w:hAnsi="Courier New" w:cs="Courier New"/>
    </w:rPr>
  </w:style>
  <w:style w:type="character" w:styleId="WW8Num2z2" w:customStyle="1">
    <w:name w:val="WW8Num2z2"/>
    <w:rsid w:val="0007680F"/>
    <w:rPr>
      <w:rFonts w:hint="default" w:ascii="Wingdings" w:hAnsi="Wingdings" w:cs="Wingdings"/>
    </w:rPr>
  </w:style>
  <w:style w:type="character" w:styleId="WW8Num3z3" w:customStyle="1">
    <w:name w:val="WW8Num3z3"/>
    <w:rsid w:val="0007680F"/>
    <w:rPr>
      <w:rFonts w:hint="default" w:ascii="Symbol" w:hAnsi="Symbol" w:cs="Symbol"/>
    </w:rPr>
  </w:style>
  <w:style w:type="character" w:styleId="WW8Num4z2" w:customStyle="1">
    <w:name w:val="WW8Num4z2"/>
    <w:rsid w:val="0007680F"/>
    <w:rPr>
      <w:rFonts w:hint="default" w:ascii="Wingdings" w:hAnsi="Wingdings" w:cs="Wingdings"/>
    </w:rPr>
  </w:style>
  <w:style w:type="character" w:styleId="WW8Num4z3" w:customStyle="1">
    <w:name w:val="WW8Num4z3"/>
    <w:rsid w:val="0007680F"/>
    <w:rPr>
      <w:rFonts w:hint="default" w:ascii="Symbol" w:hAnsi="Symbol" w:cs="Symbol"/>
    </w:rPr>
  </w:style>
  <w:style w:type="character" w:styleId="WW8Num5z0" w:customStyle="1">
    <w:name w:val="WW8Num5z0"/>
    <w:rsid w:val="0007680F"/>
    <w:rPr>
      <w:rFonts w:hint="default" w:ascii="Symbol" w:hAnsi="Symbol" w:cs="Symbol"/>
    </w:rPr>
  </w:style>
  <w:style w:type="character" w:styleId="WW8Num5z1" w:customStyle="1">
    <w:name w:val="WW8Num5z1"/>
    <w:rsid w:val="0007680F"/>
    <w:rPr>
      <w:rFonts w:hint="default" w:ascii="Courier New" w:hAnsi="Courier New" w:cs="Courier New"/>
    </w:rPr>
  </w:style>
  <w:style w:type="character" w:styleId="WW8Num5z2" w:customStyle="1">
    <w:name w:val="WW8Num5z2"/>
    <w:rsid w:val="0007680F"/>
    <w:rPr>
      <w:rFonts w:hint="default" w:ascii="Wingdings" w:hAnsi="Wingdings" w:cs="Wingdings"/>
    </w:rPr>
  </w:style>
  <w:style w:type="character" w:styleId="WW8Num6z0" w:customStyle="1">
    <w:name w:val="WW8Num6z0"/>
    <w:rsid w:val="0007680F"/>
    <w:rPr>
      <w:rFonts w:hint="default" w:ascii="Symbol" w:hAnsi="Symbol" w:cs="Symbol"/>
    </w:rPr>
  </w:style>
  <w:style w:type="character" w:styleId="WW8Num6z1" w:customStyle="1">
    <w:name w:val="WW8Num6z1"/>
    <w:rsid w:val="0007680F"/>
    <w:rPr>
      <w:rFonts w:hint="default" w:ascii="Courier New" w:hAnsi="Courier New" w:cs="Courier New"/>
    </w:rPr>
  </w:style>
  <w:style w:type="character" w:styleId="WW8Num6z2" w:customStyle="1">
    <w:name w:val="WW8Num6z2"/>
    <w:rsid w:val="0007680F"/>
    <w:rPr>
      <w:rFonts w:hint="default" w:ascii="Wingdings" w:hAnsi="Wingdings" w:cs="Wingdings"/>
    </w:rPr>
  </w:style>
  <w:style w:type="character" w:styleId="WW8Num7z0" w:customStyle="1">
    <w:name w:val="WW8Num7z0"/>
    <w:rsid w:val="0007680F"/>
    <w:rPr>
      <w:rFonts w:hint="default" w:ascii="Symbol" w:hAnsi="Symbol" w:cs="Symbol"/>
    </w:rPr>
  </w:style>
  <w:style w:type="character" w:styleId="WW8Num7z1" w:customStyle="1">
    <w:name w:val="WW8Num7z1"/>
    <w:rsid w:val="0007680F"/>
    <w:rPr>
      <w:rFonts w:hint="default" w:ascii="Courier New" w:hAnsi="Courier New" w:cs="Courier New"/>
    </w:rPr>
  </w:style>
  <w:style w:type="character" w:styleId="WW8Num7z2" w:customStyle="1">
    <w:name w:val="WW8Num7z2"/>
    <w:rsid w:val="0007680F"/>
    <w:rPr>
      <w:rFonts w:hint="default" w:ascii="Wingdings" w:hAnsi="Wingdings" w:cs="Wingdings"/>
    </w:rPr>
  </w:style>
  <w:style w:type="character" w:styleId="WW8Num8z0" w:customStyle="1">
    <w:name w:val="WW8Num8z0"/>
    <w:rsid w:val="0007680F"/>
    <w:rPr>
      <w:rFonts w:hint="default" w:ascii="Symbol" w:hAnsi="Symbol" w:cs="Symbol"/>
    </w:rPr>
  </w:style>
  <w:style w:type="character" w:styleId="WW8Num8z1" w:customStyle="1">
    <w:name w:val="WW8Num8z1"/>
    <w:rsid w:val="0007680F"/>
    <w:rPr>
      <w:rFonts w:hint="default" w:ascii="Courier New" w:hAnsi="Courier New" w:cs="Courier New"/>
    </w:rPr>
  </w:style>
  <w:style w:type="character" w:styleId="WW8Num8z2" w:customStyle="1">
    <w:name w:val="WW8Num8z2"/>
    <w:rsid w:val="0007680F"/>
    <w:rPr>
      <w:rFonts w:hint="default" w:ascii="Wingdings" w:hAnsi="Wingdings" w:cs="Wingdings"/>
    </w:rPr>
  </w:style>
  <w:style w:type="character" w:styleId="WW8Num9z0" w:customStyle="1">
    <w:name w:val="WW8Num9z0"/>
    <w:rsid w:val="0007680F"/>
    <w:rPr>
      <w:rFonts w:hint="default" w:ascii="Symbol" w:hAnsi="Symbol" w:cs="Symbol"/>
    </w:rPr>
  </w:style>
  <w:style w:type="character" w:styleId="WW8Num9z1" w:customStyle="1">
    <w:name w:val="WW8Num9z1"/>
    <w:rsid w:val="0007680F"/>
    <w:rPr>
      <w:rFonts w:hint="default" w:ascii="Courier New" w:hAnsi="Courier New" w:cs="Courier New"/>
    </w:rPr>
  </w:style>
  <w:style w:type="character" w:styleId="WW8Num9z2" w:customStyle="1">
    <w:name w:val="WW8Num9z2"/>
    <w:rsid w:val="0007680F"/>
    <w:rPr>
      <w:rFonts w:hint="default" w:ascii="Wingdings" w:hAnsi="Wingdings" w:cs="Wingdings"/>
    </w:rPr>
  </w:style>
  <w:style w:type="character" w:styleId="WW8Num10z0" w:customStyle="1">
    <w:name w:val="WW8Num10z0"/>
    <w:rsid w:val="0007680F"/>
    <w:rPr>
      <w:rFonts w:hint="default" w:ascii="Arial" w:hAnsi="Arial" w:eastAsia="Times New Roman" w:cs="Helv"/>
      <w:sz w:val="22"/>
      <w:szCs w:val="22"/>
      <w:lang w:val="it-IT" w:eastAsia="en-US"/>
    </w:rPr>
  </w:style>
  <w:style w:type="character" w:styleId="WW8Num10z1" w:customStyle="1">
    <w:name w:val="WW8Num10z1"/>
    <w:rsid w:val="0007680F"/>
  </w:style>
  <w:style w:type="character" w:styleId="WW8Num10z2" w:customStyle="1">
    <w:name w:val="WW8Num10z2"/>
    <w:rsid w:val="0007680F"/>
  </w:style>
  <w:style w:type="character" w:styleId="WW8Num10z3" w:customStyle="1">
    <w:name w:val="WW8Num10z3"/>
    <w:rsid w:val="0007680F"/>
  </w:style>
  <w:style w:type="character" w:styleId="WW8Num10z4" w:customStyle="1">
    <w:name w:val="WW8Num10z4"/>
    <w:rsid w:val="0007680F"/>
  </w:style>
  <w:style w:type="character" w:styleId="WW8Num10z5" w:customStyle="1">
    <w:name w:val="WW8Num10z5"/>
    <w:rsid w:val="0007680F"/>
  </w:style>
  <w:style w:type="character" w:styleId="WW8Num10z6" w:customStyle="1">
    <w:name w:val="WW8Num10z6"/>
    <w:rsid w:val="0007680F"/>
  </w:style>
  <w:style w:type="character" w:styleId="WW8Num10z7" w:customStyle="1">
    <w:name w:val="WW8Num10z7"/>
    <w:rsid w:val="0007680F"/>
  </w:style>
  <w:style w:type="character" w:styleId="WW8Num10z8" w:customStyle="1">
    <w:name w:val="WW8Num10z8"/>
    <w:rsid w:val="0007680F"/>
  </w:style>
  <w:style w:type="character" w:styleId="WW8Num11z0" w:customStyle="1">
    <w:name w:val="WW8Num11z0"/>
    <w:rsid w:val="0007680F"/>
    <w:rPr>
      <w:rFonts w:hint="default" w:ascii="Symbol" w:hAnsi="Symbol" w:cs="Symbol"/>
      <w:color w:val="auto"/>
      <w:sz w:val="28"/>
    </w:rPr>
  </w:style>
  <w:style w:type="character" w:styleId="WW8Num11z1" w:customStyle="1">
    <w:name w:val="WW8Num11z1"/>
    <w:rsid w:val="0007680F"/>
    <w:rPr>
      <w:rFonts w:hint="default" w:ascii="Courier New" w:hAnsi="Courier New" w:cs="Courier New"/>
    </w:rPr>
  </w:style>
  <w:style w:type="character" w:styleId="WW8Num11z2" w:customStyle="1">
    <w:name w:val="WW8Num11z2"/>
    <w:rsid w:val="0007680F"/>
    <w:rPr>
      <w:rFonts w:hint="default" w:ascii="Wingdings" w:hAnsi="Wingdings" w:cs="Wingdings"/>
    </w:rPr>
  </w:style>
  <w:style w:type="character" w:styleId="WW8Num11z3" w:customStyle="1">
    <w:name w:val="WW8Num11z3"/>
    <w:rsid w:val="0007680F"/>
    <w:rPr>
      <w:rFonts w:hint="default" w:ascii="Symbol" w:hAnsi="Symbol" w:cs="Symbol"/>
    </w:rPr>
  </w:style>
  <w:style w:type="character" w:styleId="WW8Num12z0" w:customStyle="1">
    <w:name w:val="WW8Num12z0"/>
    <w:rsid w:val="0007680F"/>
    <w:rPr>
      <w:rFonts w:hint="default" w:ascii="Symbol" w:hAnsi="Symbol" w:cs="Symbol"/>
    </w:rPr>
  </w:style>
  <w:style w:type="character" w:styleId="WW8Num12z1" w:customStyle="1">
    <w:name w:val="WW8Num12z1"/>
    <w:rsid w:val="0007680F"/>
    <w:rPr>
      <w:rFonts w:hint="default" w:ascii="Courier New" w:hAnsi="Courier New" w:cs="Courier New"/>
    </w:rPr>
  </w:style>
  <w:style w:type="character" w:styleId="WW8Num12z2" w:customStyle="1">
    <w:name w:val="WW8Num12z2"/>
    <w:rsid w:val="0007680F"/>
    <w:rPr>
      <w:rFonts w:hint="default" w:ascii="Wingdings" w:hAnsi="Wingdings" w:cs="Wingdings"/>
    </w:rPr>
  </w:style>
  <w:style w:type="character" w:styleId="WW8Num13z0" w:customStyle="1">
    <w:name w:val="WW8Num13z0"/>
    <w:rsid w:val="0007680F"/>
    <w:rPr>
      <w:rFonts w:hint="default" w:ascii="Symbol" w:hAnsi="Symbol" w:cs="Symbol"/>
    </w:rPr>
  </w:style>
  <w:style w:type="character" w:styleId="WW8Num13z1" w:customStyle="1">
    <w:name w:val="WW8Num13z1"/>
    <w:rsid w:val="0007680F"/>
    <w:rPr>
      <w:rFonts w:hint="default" w:ascii="Courier New" w:hAnsi="Courier New" w:cs="Courier New"/>
    </w:rPr>
  </w:style>
  <w:style w:type="character" w:styleId="WW8Num13z2" w:customStyle="1">
    <w:name w:val="WW8Num13z2"/>
    <w:rsid w:val="0007680F"/>
    <w:rPr>
      <w:rFonts w:hint="default" w:ascii="Wingdings" w:hAnsi="Wingdings" w:cs="Wingdings"/>
    </w:rPr>
  </w:style>
  <w:style w:type="character" w:styleId="WW8Num14z0" w:customStyle="1">
    <w:name w:val="WW8Num14z0"/>
    <w:rsid w:val="0007680F"/>
    <w:rPr>
      <w:rFonts w:hint="default" w:ascii="Symbol" w:hAnsi="Symbol" w:cs="Symbol"/>
    </w:rPr>
  </w:style>
  <w:style w:type="character" w:styleId="WW8Num14z1" w:customStyle="1">
    <w:name w:val="WW8Num14z1"/>
    <w:rsid w:val="0007680F"/>
    <w:rPr>
      <w:rFonts w:hint="default" w:ascii="Courier New" w:hAnsi="Courier New" w:cs="Courier New"/>
    </w:rPr>
  </w:style>
  <w:style w:type="character" w:styleId="WW8Num14z2" w:customStyle="1">
    <w:name w:val="WW8Num14z2"/>
    <w:rsid w:val="0007680F"/>
    <w:rPr>
      <w:rFonts w:hint="default" w:ascii="Wingdings" w:hAnsi="Wingdings" w:cs="Wingdings"/>
    </w:rPr>
  </w:style>
  <w:style w:type="character" w:styleId="WW8Num15z0" w:customStyle="1">
    <w:name w:val="WW8Num15z0"/>
    <w:rsid w:val="0007680F"/>
    <w:rPr>
      <w:rFonts w:hint="default" w:ascii="Symbol" w:hAnsi="Symbol" w:cs="Symbol"/>
    </w:rPr>
  </w:style>
  <w:style w:type="character" w:styleId="WW8Num15z1" w:customStyle="1">
    <w:name w:val="WW8Num15z1"/>
    <w:rsid w:val="0007680F"/>
    <w:rPr>
      <w:rFonts w:hint="default" w:ascii="Courier New" w:hAnsi="Courier New" w:cs="Courier New"/>
    </w:rPr>
  </w:style>
  <w:style w:type="character" w:styleId="WW8Num15z2" w:customStyle="1">
    <w:name w:val="WW8Num15z2"/>
    <w:rsid w:val="0007680F"/>
    <w:rPr>
      <w:rFonts w:hint="default" w:ascii="Wingdings" w:hAnsi="Wingdings" w:cs="Wingdings"/>
    </w:rPr>
  </w:style>
  <w:style w:type="character" w:styleId="WW8Num16z0" w:customStyle="1">
    <w:name w:val="WW8Num16z0"/>
    <w:rsid w:val="0007680F"/>
    <w:rPr>
      <w:rFonts w:hint="default"/>
    </w:rPr>
  </w:style>
  <w:style w:type="character" w:styleId="WW8Num16z1" w:customStyle="1">
    <w:name w:val="WW8Num16z1"/>
    <w:rsid w:val="0007680F"/>
  </w:style>
  <w:style w:type="character" w:styleId="WW8Num16z2" w:customStyle="1">
    <w:name w:val="WW8Num16z2"/>
    <w:rsid w:val="0007680F"/>
  </w:style>
  <w:style w:type="character" w:styleId="WW8Num16z3" w:customStyle="1">
    <w:name w:val="WW8Num16z3"/>
    <w:rsid w:val="0007680F"/>
  </w:style>
  <w:style w:type="character" w:styleId="WW8Num16z4" w:customStyle="1">
    <w:name w:val="WW8Num16z4"/>
    <w:rsid w:val="0007680F"/>
  </w:style>
  <w:style w:type="character" w:styleId="WW8Num16z5" w:customStyle="1">
    <w:name w:val="WW8Num16z5"/>
    <w:rsid w:val="0007680F"/>
  </w:style>
  <w:style w:type="character" w:styleId="WW8Num16z6" w:customStyle="1">
    <w:name w:val="WW8Num16z6"/>
    <w:rsid w:val="0007680F"/>
  </w:style>
  <w:style w:type="character" w:styleId="WW8Num16z7" w:customStyle="1">
    <w:name w:val="WW8Num16z7"/>
    <w:rsid w:val="0007680F"/>
  </w:style>
  <w:style w:type="character" w:styleId="WW8Num16z8" w:customStyle="1">
    <w:name w:val="WW8Num16z8"/>
    <w:rsid w:val="0007680F"/>
  </w:style>
  <w:style w:type="character" w:styleId="WW8Num17z0" w:customStyle="1">
    <w:name w:val="WW8Num17z0"/>
    <w:rsid w:val="0007680F"/>
    <w:rPr>
      <w:rFonts w:hint="default" w:ascii="Wingdings" w:hAnsi="Wingdings" w:eastAsia="Times New Roman" w:cs="Wingdings"/>
    </w:rPr>
  </w:style>
  <w:style w:type="character" w:styleId="WW8Num17z1" w:customStyle="1">
    <w:name w:val="WW8Num17z1"/>
    <w:rsid w:val="0007680F"/>
    <w:rPr>
      <w:rFonts w:hint="default" w:ascii="Courier New" w:hAnsi="Courier New" w:cs="Courier New"/>
    </w:rPr>
  </w:style>
  <w:style w:type="character" w:styleId="WW8Num17z2" w:customStyle="1">
    <w:name w:val="WW8Num17z2"/>
    <w:rsid w:val="0007680F"/>
    <w:rPr>
      <w:rFonts w:hint="default" w:ascii="Wingdings" w:hAnsi="Wingdings" w:cs="Wingdings"/>
    </w:rPr>
  </w:style>
  <w:style w:type="character" w:styleId="WW8Num17z3" w:customStyle="1">
    <w:name w:val="WW8Num17z3"/>
    <w:rsid w:val="0007680F"/>
    <w:rPr>
      <w:rFonts w:hint="default" w:ascii="Symbol" w:hAnsi="Symbol" w:cs="Symbol"/>
    </w:rPr>
  </w:style>
  <w:style w:type="character" w:styleId="WW8Num18z0" w:customStyle="1">
    <w:name w:val="WW8Num18z0"/>
    <w:rsid w:val="0007680F"/>
    <w:rPr>
      <w:rFonts w:hint="default" w:ascii="Wingdings" w:hAnsi="Wingdings" w:cs="Wingdings"/>
    </w:rPr>
  </w:style>
  <w:style w:type="character" w:styleId="WW8Num18z1" w:customStyle="1">
    <w:name w:val="WW8Num18z1"/>
    <w:rsid w:val="0007680F"/>
    <w:rPr>
      <w:rFonts w:hint="default" w:ascii="Courier New" w:hAnsi="Courier New" w:cs="Courier New"/>
    </w:rPr>
  </w:style>
  <w:style w:type="character" w:styleId="WW8Num18z3" w:customStyle="1">
    <w:name w:val="WW8Num18z3"/>
    <w:rsid w:val="0007680F"/>
    <w:rPr>
      <w:rFonts w:hint="default" w:ascii="Symbol" w:hAnsi="Symbol" w:cs="Symbol"/>
    </w:rPr>
  </w:style>
  <w:style w:type="character" w:styleId="WW8Num19z0" w:customStyle="1">
    <w:name w:val="WW8Num19z0"/>
    <w:rsid w:val="0007680F"/>
    <w:rPr>
      <w:rFonts w:hint="default" w:ascii="Symbol" w:hAnsi="Symbol" w:cs="Symbol"/>
    </w:rPr>
  </w:style>
  <w:style w:type="character" w:styleId="WW8Num19z1" w:customStyle="1">
    <w:name w:val="WW8Num19z1"/>
    <w:rsid w:val="0007680F"/>
    <w:rPr>
      <w:rFonts w:hint="default" w:ascii="Courier New" w:hAnsi="Courier New" w:cs="Courier New"/>
    </w:rPr>
  </w:style>
  <w:style w:type="character" w:styleId="WW8Num19z2" w:customStyle="1">
    <w:name w:val="WW8Num19z2"/>
    <w:rsid w:val="0007680F"/>
    <w:rPr>
      <w:rFonts w:hint="default" w:ascii="Wingdings" w:hAnsi="Wingdings" w:cs="Wingdings"/>
    </w:rPr>
  </w:style>
  <w:style w:type="character" w:styleId="WW8Num20z0" w:customStyle="1">
    <w:name w:val="WW8Num20z0"/>
    <w:rsid w:val="0007680F"/>
    <w:rPr>
      <w:rFonts w:hint="default" w:ascii="Symbol" w:hAnsi="Symbol" w:cs="Symbol"/>
    </w:rPr>
  </w:style>
  <w:style w:type="character" w:styleId="WW8Num20z1" w:customStyle="1">
    <w:name w:val="WW8Num20z1"/>
    <w:rsid w:val="0007680F"/>
    <w:rPr>
      <w:rFonts w:hint="default" w:ascii="Courier New" w:hAnsi="Courier New" w:cs="Courier New"/>
    </w:rPr>
  </w:style>
  <w:style w:type="character" w:styleId="WW8Num20z2" w:customStyle="1">
    <w:name w:val="WW8Num20z2"/>
    <w:rsid w:val="0007680F"/>
    <w:rPr>
      <w:rFonts w:hint="default" w:ascii="Wingdings" w:hAnsi="Wingdings" w:cs="Wingdings"/>
    </w:rPr>
  </w:style>
  <w:style w:type="character" w:styleId="WW8Num21z0" w:customStyle="1">
    <w:name w:val="WW8Num21z0"/>
    <w:rsid w:val="0007680F"/>
    <w:rPr>
      <w:rFonts w:hint="default"/>
    </w:rPr>
  </w:style>
  <w:style w:type="character" w:styleId="WW8Num21z1" w:customStyle="1">
    <w:name w:val="WW8Num21z1"/>
    <w:rsid w:val="0007680F"/>
  </w:style>
  <w:style w:type="character" w:styleId="WW8Num21z2" w:customStyle="1">
    <w:name w:val="WW8Num21z2"/>
    <w:rsid w:val="0007680F"/>
  </w:style>
  <w:style w:type="character" w:styleId="WW8Num21z3" w:customStyle="1">
    <w:name w:val="WW8Num21z3"/>
    <w:rsid w:val="0007680F"/>
  </w:style>
  <w:style w:type="character" w:styleId="WW8Num21z4" w:customStyle="1">
    <w:name w:val="WW8Num21z4"/>
    <w:rsid w:val="0007680F"/>
  </w:style>
  <w:style w:type="character" w:styleId="WW8Num21z5" w:customStyle="1">
    <w:name w:val="WW8Num21z5"/>
    <w:rsid w:val="0007680F"/>
  </w:style>
  <w:style w:type="character" w:styleId="WW8Num21z6" w:customStyle="1">
    <w:name w:val="WW8Num21z6"/>
    <w:rsid w:val="0007680F"/>
  </w:style>
  <w:style w:type="character" w:styleId="WW8Num21z7" w:customStyle="1">
    <w:name w:val="WW8Num21z7"/>
    <w:rsid w:val="0007680F"/>
  </w:style>
  <w:style w:type="character" w:styleId="WW8Num21z8" w:customStyle="1">
    <w:name w:val="WW8Num21z8"/>
    <w:rsid w:val="0007680F"/>
  </w:style>
  <w:style w:type="character" w:styleId="WW8Num22z0" w:customStyle="1">
    <w:name w:val="WW8Num22z0"/>
    <w:rsid w:val="0007680F"/>
    <w:rPr>
      <w:rFonts w:cs="Times New Roman"/>
    </w:rPr>
  </w:style>
  <w:style w:type="character" w:styleId="Absatz-Standardschriftart1" w:customStyle="1">
    <w:name w:val="Absatz-Standardschriftart1"/>
    <w:rsid w:val="0007680F"/>
  </w:style>
  <w:style w:type="character" w:styleId="KopfzeileZchn" w:customStyle="1">
    <w:name w:val="Kopfzeile Zchn"/>
    <w:rsid w:val="0007680F"/>
    <w:rPr>
      <w:rFonts w:cs="Times New Roman"/>
    </w:rPr>
  </w:style>
  <w:style w:type="character" w:styleId="FuzeileZchn" w:customStyle="1">
    <w:name w:val="Fußzeile Zchn"/>
    <w:rsid w:val="0007680F"/>
    <w:rPr>
      <w:rFonts w:ascii="Frutiger LT Std 45 Light" w:hAnsi="Frutiger LT Std 45 Light" w:cs="Frutiger LT Std 45 Light"/>
      <w:sz w:val="20"/>
    </w:rPr>
  </w:style>
  <w:style w:type="character" w:styleId="SprechblasentextZchn" w:customStyle="1">
    <w:name w:val="Sprechblasentext Zchn"/>
    <w:rsid w:val="0007680F"/>
    <w:rPr>
      <w:rFonts w:ascii="Tahoma" w:hAnsi="Tahoma" w:cs="Tahoma"/>
      <w:sz w:val="16"/>
    </w:rPr>
  </w:style>
  <w:style w:type="character" w:styleId="Hyperlink">
    <w:name w:val="Hyperlink"/>
    <w:rsid w:val="0007680F"/>
    <w:rPr>
      <w:color w:val="0000FF"/>
      <w:u w:val="single"/>
    </w:rPr>
  </w:style>
  <w:style w:type="character" w:styleId="berschrift1Zchn" w:customStyle="1">
    <w:name w:val="Überschrift 1 Zchn"/>
    <w:rsid w:val="0007680F"/>
    <w:rPr>
      <w:rFonts w:ascii="Cambria" w:hAnsi="Cambria" w:cs="Cambria"/>
      <w:b/>
      <w:color w:val="365F91"/>
      <w:sz w:val="28"/>
    </w:rPr>
  </w:style>
  <w:style w:type="character" w:styleId="DokumentstrukturZchn" w:customStyle="1">
    <w:name w:val="Dokumentstruktur Zchn"/>
    <w:rsid w:val="0007680F"/>
    <w:rPr>
      <w:rFonts w:ascii="Tahoma" w:hAnsi="Tahoma" w:cs="Tahoma"/>
      <w:sz w:val="16"/>
    </w:rPr>
  </w:style>
  <w:style w:type="character" w:styleId="berschrift4Zchn" w:customStyle="1">
    <w:name w:val="Überschrift 4 Zchn"/>
    <w:rsid w:val="0007680F"/>
    <w:rPr>
      <w:rFonts w:ascii="Frutiger 45 Light" w:hAnsi="Frutiger 45 Light" w:cs="Frutiger 45 Light"/>
      <w:b/>
      <w:color w:val="FF0000"/>
      <w:sz w:val="20"/>
      <w:u w:val="single"/>
    </w:rPr>
  </w:style>
  <w:style w:type="character" w:styleId="berschrift5Zchn" w:customStyle="1">
    <w:name w:val="Überschrift 5 Zchn"/>
    <w:rsid w:val="0007680F"/>
    <w:rPr>
      <w:rFonts w:ascii="AGaramond" w:hAnsi="AGaramond" w:cs="AGaramond"/>
      <w:b/>
      <w:sz w:val="20"/>
    </w:rPr>
  </w:style>
  <w:style w:type="character" w:styleId="NurTextZchn" w:customStyle="1">
    <w:name w:val="Nur Text Zchn"/>
    <w:rsid w:val="0007680F"/>
    <w:rPr>
      <w:rFonts w:ascii="Courier New" w:hAnsi="Courier New" w:cs="Courier New"/>
      <w:sz w:val="20"/>
    </w:rPr>
  </w:style>
  <w:style w:type="character" w:styleId="TextkrperZchn" w:customStyle="1">
    <w:name w:val="Textkörper Zchn"/>
    <w:rsid w:val="0007680F"/>
    <w:rPr>
      <w:rFonts w:ascii="Frutiger 45 Light" w:hAnsi="Frutiger 45 Light" w:cs="Frutiger 45 Light"/>
      <w:b/>
      <w:sz w:val="24"/>
    </w:rPr>
  </w:style>
  <w:style w:type="character" w:styleId="Kommentarzeichen1" w:customStyle="1">
    <w:name w:val="Kommentarzeichen1"/>
    <w:rsid w:val="0007680F"/>
    <w:rPr>
      <w:sz w:val="16"/>
    </w:rPr>
  </w:style>
  <w:style w:type="character" w:styleId="MSCopyZchn" w:customStyle="1">
    <w:name w:val="@ MS Copy Zchn"/>
    <w:rsid w:val="0007680F"/>
    <w:rPr>
      <w:rFonts w:ascii="Verdana" w:hAnsi="Verdana" w:cs="Verdana"/>
      <w:sz w:val="15"/>
      <w:lang w:val="de-DE"/>
    </w:rPr>
  </w:style>
  <w:style w:type="character" w:styleId="FunotentextZchn" w:customStyle="1">
    <w:name w:val="Fußnotentext Zchn"/>
    <w:rsid w:val="0007680F"/>
    <w:rPr>
      <w:rFonts w:ascii="Frutiger 45 Light" w:hAnsi="Frutiger 45 Light" w:cs="Frutiger 45 Light"/>
      <w:lang w:val="de-DE"/>
    </w:rPr>
  </w:style>
  <w:style w:type="character" w:styleId="Funotenzeichen1" w:customStyle="1">
    <w:name w:val="Fußnotenzeichen1"/>
    <w:rsid w:val="0007680F"/>
    <w:rPr>
      <w:vertAlign w:val="superscript"/>
    </w:rPr>
  </w:style>
  <w:style w:type="character" w:styleId="Aufzhlungszeichen1" w:customStyle="1">
    <w:name w:val="Aufzählungszeichen1"/>
    <w:rsid w:val="0007680F"/>
    <w:rPr>
      <w:rFonts w:ascii="OpenSymbol" w:hAnsi="OpenSymbol" w:eastAsia="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styleId="berschrift" w:customStyle="1">
    <w:name w:val="Überschrift"/>
    <w:basedOn w:val="Standard"/>
    <w:next w:val="Textkrper"/>
    <w:rsid w:val="0007680F"/>
    <w:pPr>
      <w:keepNext/>
      <w:spacing w:before="240" w:after="120"/>
    </w:pPr>
    <w:rPr>
      <w:rFonts w:ascii="Liberation Sans" w:hAnsi="Liberation Sans" w:eastAsia="Noto Sans CJK SC Regular"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styleId="Verzeichnis" w:customStyle="1">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hAnsi="Calibri" w:eastAsia="Times New Roman" w:cs="Calibri"/>
      <w:sz w:val="22"/>
      <w:szCs w:val="22"/>
    </w:rPr>
  </w:style>
  <w:style w:type="paragraph" w:styleId="Fuzeile">
    <w:name w:val="footer"/>
    <w:basedOn w:val="Standard"/>
    <w:rsid w:val="0007680F"/>
    <w:pPr>
      <w:tabs>
        <w:tab w:val="center" w:pos="4536"/>
        <w:tab w:val="right" w:pos="9185"/>
      </w:tabs>
      <w:ind w:right="1332"/>
    </w:pPr>
    <w:rPr>
      <w:rFonts w:ascii="Frutiger LT Std 45 Light" w:hAnsi="Frutiger LT Std 45 Light" w:eastAsia="Times New Roman" w:cs="Frutiger LT Std 45 Light"/>
      <w:sz w:val="20"/>
    </w:rPr>
  </w:style>
  <w:style w:type="paragraph" w:styleId="Sprechblasentext">
    <w:name w:val="Balloon Text"/>
    <w:basedOn w:val="Standard"/>
    <w:rsid w:val="0007680F"/>
    <w:rPr>
      <w:rFonts w:ascii="Tahoma" w:hAnsi="Tahoma" w:eastAsia="Times New Roman" w:cs="Tahoma"/>
      <w:sz w:val="16"/>
      <w:szCs w:val="16"/>
    </w:rPr>
  </w:style>
  <w:style w:type="paragraph" w:styleId="Listenabsatz1" w:customStyle="1">
    <w:name w:val="Listenabsatz1"/>
    <w:basedOn w:val="Standard"/>
    <w:rsid w:val="0007680F"/>
    <w:pPr>
      <w:spacing w:after="200" w:line="276" w:lineRule="auto"/>
      <w:ind w:left="720"/>
      <w:contextualSpacing/>
    </w:pPr>
    <w:rPr>
      <w:rFonts w:ascii="Calibri" w:hAnsi="Calibri" w:eastAsia="Times New Roman" w:cs="Calibri"/>
      <w:sz w:val="22"/>
      <w:szCs w:val="22"/>
    </w:rPr>
  </w:style>
  <w:style w:type="paragraph" w:styleId="Copytext" w:customStyle="1">
    <w:name w:val="Copytext"/>
    <w:basedOn w:val="Standard"/>
    <w:rsid w:val="0007680F"/>
    <w:pPr>
      <w:autoSpaceDE w:val="0"/>
      <w:spacing w:before="200" w:after="140" w:line="300" w:lineRule="exact"/>
    </w:pPr>
    <w:rPr>
      <w:rFonts w:ascii="Frutiger LT Std 45 Light" w:hAnsi="Frutiger LT Std 45 Light" w:eastAsia="Times New Roman" w:cs="FrutigerLTStd-Light"/>
      <w:sz w:val="20"/>
      <w:szCs w:val="22"/>
    </w:rPr>
  </w:style>
  <w:style w:type="paragraph" w:styleId="Headline" w:customStyle="1">
    <w:name w:val="Headline"/>
    <w:basedOn w:val="Copytext"/>
    <w:next w:val="Copytext"/>
    <w:rsid w:val="0007680F"/>
    <w:pPr>
      <w:spacing w:after="480" w:line="240" w:lineRule="auto"/>
    </w:pPr>
    <w:rPr>
      <w:rFonts w:cs="Frutiger-Light"/>
      <w:color w:val="EF7C00"/>
      <w:sz w:val="40"/>
      <w:szCs w:val="52"/>
    </w:rPr>
  </w:style>
  <w:style w:type="paragraph" w:styleId="Sub-Headline" w:customStyle="1">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styleId="Bullet-Liste" w:customStyle="1">
    <w:name w:val="Bullet-Liste"/>
    <w:basedOn w:val="Copytext"/>
    <w:rsid w:val="0007680F"/>
    <w:pPr>
      <w:numPr>
        <w:numId w:val="3"/>
      </w:numPr>
    </w:pPr>
    <w:rPr>
      <w:rFonts w:cs="Frutiger-Bold"/>
      <w:b/>
      <w:bCs/>
    </w:rPr>
  </w:style>
  <w:style w:type="paragraph" w:styleId="Formular" w:customStyle="1">
    <w:name w:val="Formular"/>
    <w:basedOn w:val="Copytext"/>
    <w:rsid w:val="0007680F"/>
    <w:pPr>
      <w:tabs>
        <w:tab w:val="left" w:pos="3686"/>
        <w:tab w:val="left" w:pos="9356"/>
      </w:tabs>
      <w:spacing w:after="600" w:line="480" w:lineRule="atLeast"/>
      <w:contextualSpacing/>
    </w:pPr>
    <w:rPr>
      <w:szCs w:val="20"/>
    </w:rPr>
  </w:style>
  <w:style w:type="paragraph" w:styleId="CopySmall" w:customStyle="1">
    <w:name w:val="Copy Small"/>
    <w:basedOn w:val="Copytext"/>
    <w:next w:val="Copytext"/>
    <w:rsid w:val="0007680F"/>
    <w:pPr>
      <w:ind w:right="1276"/>
    </w:pPr>
    <w:rPr>
      <w:szCs w:val="20"/>
    </w:rPr>
  </w:style>
  <w:style w:type="paragraph" w:styleId="Check-Liste" w:customStyle="1">
    <w:name w:val="Check-Liste"/>
    <w:basedOn w:val="Bullet-Liste"/>
    <w:rsid w:val="0007680F"/>
    <w:pPr>
      <w:numPr>
        <w:numId w:val="2"/>
      </w:numPr>
      <w:spacing w:before="240"/>
    </w:pPr>
    <w:rPr>
      <w:rFonts w:cs="Arial"/>
      <w:b w:val="0"/>
    </w:rPr>
  </w:style>
  <w:style w:type="paragraph" w:styleId="Tabellen-Zwischenheadline" w:customStyle="1">
    <w:name w:val="Tabellen-Zwischenheadline"/>
    <w:basedOn w:val="Copytext"/>
    <w:rsid w:val="0007680F"/>
    <w:pPr>
      <w:spacing w:before="140" w:after="200" w:line="260" w:lineRule="exact"/>
      <w:ind w:right="-164"/>
    </w:pPr>
  </w:style>
  <w:style w:type="paragraph" w:styleId="Tabellen-Headline" w:customStyle="1">
    <w:name w:val="Tabellen-Headline"/>
    <w:basedOn w:val="Copytext"/>
    <w:rsid w:val="0007680F"/>
    <w:pPr>
      <w:spacing w:line="200" w:lineRule="exact"/>
      <w:ind w:right="-45"/>
    </w:pPr>
    <w:rPr>
      <w:b/>
    </w:rPr>
  </w:style>
  <w:style w:type="paragraph" w:styleId="TabelleStandardlinks" w:customStyle="1">
    <w:name w:val="Tabelle Standard links"/>
    <w:basedOn w:val="Tabellen-Zwischenheadline"/>
    <w:rsid w:val="0007680F"/>
    <w:pPr>
      <w:spacing w:before="120" w:after="120" w:line="200" w:lineRule="exact"/>
    </w:pPr>
  </w:style>
  <w:style w:type="paragraph" w:styleId="Fussnote" w:customStyle="1">
    <w:name w:val="Fussnote"/>
    <w:basedOn w:val="Copytext"/>
    <w:next w:val="Copytext"/>
    <w:rsid w:val="0007680F"/>
    <w:pPr>
      <w:spacing w:after="160"/>
      <w:ind w:right="1349"/>
    </w:pPr>
  </w:style>
  <w:style w:type="paragraph" w:styleId="TabelleStandardzentriert" w:customStyle="1">
    <w:name w:val="Tabelle Standard zentriert"/>
    <w:basedOn w:val="TabelleStandardlinks"/>
    <w:rsid w:val="0007680F"/>
    <w:pPr>
      <w:ind w:right="-113"/>
      <w:jc w:val="center"/>
    </w:pPr>
  </w:style>
  <w:style w:type="paragraph" w:styleId="TabelleStandardrechts" w:customStyle="1">
    <w:name w:val="Tabelle Standard rechts"/>
    <w:basedOn w:val="TabelleStandardlinks"/>
    <w:rsid w:val="0007680F"/>
    <w:pPr>
      <w:jc w:val="right"/>
    </w:pPr>
  </w:style>
  <w:style w:type="paragraph" w:styleId="FormularUnterschrift" w:customStyle="1">
    <w:name w:val="Formular Unterschrift"/>
    <w:basedOn w:val="CopySmall"/>
    <w:rsid w:val="0007680F"/>
    <w:pPr>
      <w:spacing w:before="40" w:after="0" w:line="240" w:lineRule="auto"/>
      <w:ind w:left="-113"/>
    </w:pPr>
  </w:style>
  <w:style w:type="paragraph" w:styleId="Dokumentstruktur1" w:customStyle="1">
    <w:name w:val="Dokumentstruktur1"/>
    <w:basedOn w:val="Standard"/>
    <w:rsid w:val="0007680F"/>
    <w:rPr>
      <w:rFonts w:ascii="Tahoma" w:hAnsi="Tahoma" w:eastAsia="Times New Roman" w:cs="Tahoma"/>
      <w:sz w:val="16"/>
      <w:szCs w:val="16"/>
    </w:rPr>
  </w:style>
  <w:style w:type="paragraph" w:styleId="CopytextFett" w:customStyle="1">
    <w:name w:val="Copytext Fett"/>
    <w:basedOn w:val="Copytext"/>
    <w:next w:val="Copytext"/>
    <w:rsid w:val="0007680F"/>
    <w:pPr>
      <w:spacing w:before="120" w:after="120" w:line="240" w:lineRule="exact"/>
    </w:pPr>
    <w:rPr>
      <w:rFonts w:cs="FrutigerLTStd-Roman"/>
      <w:b/>
    </w:rPr>
  </w:style>
  <w:style w:type="paragraph" w:styleId="NurText1" w:customStyle="1">
    <w:name w:val="Nur Text1"/>
    <w:basedOn w:val="Standard"/>
    <w:rsid w:val="0007680F"/>
    <w:rPr>
      <w:rFonts w:ascii="Courier New" w:hAnsi="Courier New" w:cs="Courier New"/>
      <w:sz w:val="20"/>
    </w:rPr>
  </w:style>
  <w:style w:type="paragraph" w:styleId="Default" w:customStyle="1">
    <w:name w:val="Default"/>
    <w:rsid w:val="0007680F"/>
    <w:pPr>
      <w:suppressAutoHyphens/>
      <w:autoSpaceDE w:val="0"/>
    </w:pPr>
    <w:rPr>
      <w:rFonts w:ascii="Garamond" w:hAnsi="Garamond" w:eastAsia="Calibri" w:cs="Garamond"/>
      <w:color w:val="000000"/>
      <w:lang w:eastAsia="zh-CN"/>
    </w:rPr>
  </w:style>
  <w:style w:type="paragraph" w:styleId="ZchnZchn1Char" w:customStyle="1">
    <w:name w:val="Zchn Zchn1 Char"/>
    <w:basedOn w:val="Standard"/>
    <w:rsid w:val="0007680F"/>
    <w:pPr>
      <w:spacing w:after="160" w:line="240" w:lineRule="exact"/>
    </w:pPr>
    <w:rPr>
      <w:rFonts w:ascii="Times New Roman" w:hAnsi="Times New Roman" w:cs="Arial"/>
      <w:sz w:val="20"/>
      <w:lang w:val="en-US"/>
    </w:rPr>
  </w:style>
  <w:style w:type="paragraph" w:styleId="Kommentartext1" w:customStyle="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styleId="MSCopy" w:customStyle="1">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styleId="no-wrap" w:customStyle="1">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unhideWhenUsed/>
    <w:rsid w:val="0017194D"/>
    <w:rPr>
      <w:sz w:val="20"/>
    </w:rPr>
  </w:style>
  <w:style w:type="character" w:styleId="KommentartextZchn" w:customStyle="1">
    <w:name w:val="Kommentartext Zchn"/>
    <w:link w:val="Kommentartext"/>
    <w:uiPriority w:val="99"/>
    <w:rsid w:val="0017194D"/>
    <w:rPr>
      <w:rFonts w:ascii="Frutiger 45 Light" w:hAnsi="Frutiger 45 Light" w:eastAsia="Calibri"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styleId="apple-converted-space" w:customStyle="1">
    <w:name w:val="apple-converted-space"/>
    <w:rsid w:val="00822780"/>
  </w:style>
  <w:style w:type="paragraph" w:styleId="space0" w:customStyle="1">
    <w:name w:val="space0"/>
    <w:basedOn w:val="Standard"/>
    <w:rsid w:val="00822780"/>
    <w:pPr>
      <w:suppressAutoHyphens w:val="0"/>
      <w:spacing w:before="100" w:beforeAutospacing="1" w:after="100" w:afterAutospacing="1"/>
    </w:pPr>
    <w:rPr>
      <w:rFonts w:ascii="Times New Roman" w:hAnsi="Times New Roman" w:eastAsia="Times New Roman" w:cs="Times New Roman"/>
      <w:lang w:eastAsia="de-DE"/>
    </w:rPr>
  </w:style>
  <w:style w:type="character" w:styleId="intextlinkb" w:customStyle="1">
    <w:name w:val="intextlinkb"/>
    <w:rsid w:val="00822780"/>
  </w:style>
  <w:style w:type="character" w:styleId="linktext" w:customStyle="1">
    <w:name w:val="linktext"/>
    <w:rsid w:val="00822780"/>
  </w:style>
  <w:style w:type="paragraph" w:styleId="berarbeitung">
    <w:name w:val="Revision"/>
    <w:hidden/>
    <w:semiHidden/>
    <w:rsid w:val="00C434CA"/>
    <w:rPr>
      <w:rFonts w:ascii="Frutiger 45 Light" w:hAnsi="Frutiger 45 Light" w:eastAsia="Calibri" w:cs="Frutiger 45 Light"/>
      <w:lang w:eastAsia="zh-CN"/>
    </w:rPr>
  </w:style>
  <w:style w:type="character" w:styleId="Hyperlink0" w:customStyle="1">
    <w:name w:val="Hyperlink.0"/>
    <w:basedOn w:val="Absatz-Standardschriftart"/>
    <w:rsid w:val="00AC609D"/>
    <w:rPr>
      <w:rFonts w:ascii="Arial" w:hAnsi="Arial" w:eastAsia="Arial" w:cs="Arial"/>
      <w:color w:val="0000FF"/>
      <w:sz w:val="20"/>
      <w:szCs w:val="20"/>
      <w:u w:val="single" w:color="0000FF"/>
    </w:rPr>
  </w:style>
  <w:style w:type="character" w:styleId="NichtaufgelsteErwhnung1" w:customStyle="1">
    <w:name w:val="Nicht aufgelöste Erwähnung1"/>
    <w:basedOn w:val="Absatz-Standardschriftart"/>
    <w:uiPriority w:val="99"/>
    <w:semiHidden/>
    <w:unhideWhenUsed/>
    <w:rsid w:val="00F87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87235">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313025989">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 w:id="186851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newsroom.da-direkt.de"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presse@da-direkt.de"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B7748C-5BCD-453C-9666-1AD7BA5E957F}">
  <we:reference id="a5853c12-0749-4d90-b470-be321deb00f6"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Ariane Scheinkönig</DisplayName>
        <AccountId>1118</AccountId>
        <AccountType/>
      </UserInfo>
      <UserInfo>
        <DisplayName>Edith Repp</DisplayName>
        <AccountId>1098</AccountId>
        <AccountType/>
      </UserInfo>
      <UserInfo>
        <DisplayName>Marina Göbel</DisplayName>
        <AccountId>1198</AccountId>
        <AccountType/>
      </UserInfo>
      <UserInfo>
        <DisplayName>Peter Stockhorst</DisplayName>
        <AccountId>520</AccountId>
        <AccountType/>
      </UserInfo>
      <UserInfo>
        <DisplayName>Linn Weber</DisplayName>
        <AccountId>726</AccountId>
        <AccountType/>
      </UserInfo>
    </SharedWithUsers>
  </documentManagement>
</p:properties>
</file>

<file path=customXml/itemProps1.xml><?xml version="1.0" encoding="utf-8"?>
<ds:datastoreItem xmlns:ds="http://schemas.openxmlformats.org/officeDocument/2006/customXml" ds:itemID="{29C6469E-69A9-4292-9E35-88B33F003663}">
  <ds:schemaRefs>
    <ds:schemaRef ds:uri="http://schemas.microsoft.com/sharepoint/v3/contenttype/forms"/>
  </ds:schemaRefs>
</ds:datastoreItem>
</file>

<file path=customXml/itemProps2.xml><?xml version="1.0" encoding="utf-8"?>
<ds:datastoreItem xmlns:ds="http://schemas.openxmlformats.org/officeDocument/2006/customXml" ds:itemID="{8ADB0017-83F1-48AA-A005-613B4A8DD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8ED82-B9D4-48C8-B63C-B919815CAB32}">
  <ds:schemaRefs>
    <ds:schemaRef ds:uri="http://schemas.openxmlformats.org/officeDocument/2006/bibliography"/>
  </ds:schemaRefs>
</ds:datastoreItem>
</file>

<file path=customXml/itemProps4.xml><?xml version="1.0" encoding="utf-8"?>
<ds:datastoreItem xmlns:ds="http://schemas.openxmlformats.org/officeDocument/2006/customXml" ds:itemID="{92390D24-9158-401D-9E73-644F64559D9F}">
  <ds:schemaRefs>
    <ds:schemaRef ds:uri="http://schemas.microsoft.com/office/infopath/2007/PartnerControls"/>
    <ds:schemaRef ds:uri="http://purl.org/dc/elements/1.1/"/>
    <ds:schemaRef ds:uri="http://schemas.microsoft.com/office/2006/metadata/properties"/>
    <ds:schemaRef ds:uri="f8dc619e-5922-409c-84de-35ac1660682d"/>
    <ds:schemaRef ds:uri="dd767c06-3f8e-40ad-9116-3377f98cc2a0"/>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Talitha Strickler</dc:creator>
  <keywords/>
  <dc:description/>
  <lastModifiedBy>Samuel Gönner</lastModifiedBy>
  <revision>38</revision>
  <lastPrinted>2020-02-14T16:37:00.0000000Z</lastPrinted>
  <dcterms:created xsi:type="dcterms:W3CDTF">2024-05-16T07:31:00.0000000Z</dcterms:created>
  <dcterms:modified xsi:type="dcterms:W3CDTF">2024-05-27T11:08:12.7955099Z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y fmtid="{D5CDD505-2E9C-101B-9397-08002B2CF9AE}" pid="11" name="MediaServiceImageTags">
    <vt:lpwstr/>
  </property>
</Properties>
</file>