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Default Extension="pdf" ContentType="application/pd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E2" w:rsidRDefault="0062237D" w:rsidP="00C07F79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0"/>
        </w:rPr>
      </w:pPr>
      <w:r w:rsidRPr="0062237D">
        <w:rPr>
          <w:rFonts w:ascii="Arial" w:hAnsi="Arial" w:cs="Tahoma"/>
          <w:noProof/>
          <w:sz w:val="20"/>
          <w:szCs w:val="20"/>
          <w:lang w:eastAsia="sv-SE"/>
        </w:rPr>
        <w:drawing>
          <wp:inline distT="0" distB="0" distL="0" distR="0">
            <wp:extent cx="5690023" cy="1079845"/>
            <wp:effectExtent l="25400" t="0" r="0" b="0"/>
            <wp:docPr id="6" name="Bild 1" descr="::::private:var:folders:zv:zvpDwLLGG54m7FjM3B12CE+++TY:-Tmp-:com.apple.mail.drag-T0x710790.tmp.KgKET4:RG logga 10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private:var:folders:zv:zvpDwLLGG54m7FjM3B12CE+++TY:-Tmp-:com.apple.mail.drag-T0x710790.tmp.KgKET4:RG logga 10.eps"/>
                    <pic:cNvPicPr>
                      <a:picLocks noChangeAspect="1" noChangeArrowheads="1"/>
                    </pic:cNvPicPr>
                  </pic:nvPicPr>
                  <ve:AlternateContent xmlns:ma="http://schemas.microsoft.com/office/mac/drawingml/2008/main">
                    <ve:Choice Requires="ma"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Choice>
                    <ve:Fallback xmlns:ma="http://schemas.microsoft.com/office/mac/drawingml/2008/main" xmlns=""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5691063" cy="1080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E2" w:rsidRDefault="001E69E2" w:rsidP="00C07F79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0"/>
        </w:rPr>
      </w:pPr>
    </w:p>
    <w:p w:rsidR="001E69E2" w:rsidRDefault="001E69E2" w:rsidP="00C07F79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0"/>
        </w:rPr>
      </w:pPr>
    </w:p>
    <w:p w:rsidR="00C07F79" w:rsidRPr="001E69E2" w:rsidRDefault="008B5F32" w:rsidP="00C07F79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0"/>
        </w:rPr>
      </w:pPr>
      <w:r w:rsidRPr="001E69E2">
        <w:rPr>
          <w:rFonts w:ascii="Arial" w:hAnsi="Arial" w:cs="Tahoma"/>
          <w:sz w:val="20"/>
          <w:szCs w:val="20"/>
        </w:rPr>
        <w:t>Press</w:t>
      </w:r>
      <w:r w:rsidR="00B222A0">
        <w:rPr>
          <w:rFonts w:ascii="Arial" w:hAnsi="Arial" w:cs="Tahoma"/>
          <w:sz w:val="20"/>
          <w:szCs w:val="20"/>
        </w:rPr>
        <w:t>meddelande 2010-</w:t>
      </w:r>
      <w:r w:rsidR="00D76CC3">
        <w:rPr>
          <w:rFonts w:ascii="Arial" w:hAnsi="Arial" w:cs="Tahoma"/>
          <w:sz w:val="20"/>
          <w:szCs w:val="20"/>
        </w:rPr>
        <w:t>10</w:t>
      </w:r>
      <w:r w:rsidR="00F420BD">
        <w:rPr>
          <w:rFonts w:ascii="Arial" w:hAnsi="Arial" w:cs="Tahoma"/>
          <w:sz w:val="20"/>
          <w:szCs w:val="20"/>
        </w:rPr>
        <w:t>-26</w:t>
      </w:r>
    </w:p>
    <w:p w:rsidR="00C07F79" w:rsidRPr="00DE3461" w:rsidRDefault="00C07F79" w:rsidP="00C07F79">
      <w:pPr>
        <w:widowControl w:val="0"/>
        <w:autoSpaceDE w:val="0"/>
        <w:autoSpaceDN w:val="0"/>
        <w:adjustRightInd w:val="0"/>
        <w:rPr>
          <w:rFonts w:ascii="Arial" w:hAnsi="Arial" w:cs="Tahoma"/>
          <w:sz w:val="10"/>
          <w:szCs w:val="20"/>
        </w:rPr>
      </w:pPr>
    </w:p>
    <w:p w:rsidR="004B2A97" w:rsidRDefault="004B2A97" w:rsidP="000622C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38"/>
        </w:rPr>
      </w:pPr>
    </w:p>
    <w:p w:rsidR="00F420BD" w:rsidRPr="00F420BD" w:rsidRDefault="00F420BD" w:rsidP="000622C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38"/>
        </w:rPr>
      </w:pPr>
      <w:r w:rsidRPr="00F420BD">
        <w:rPr>
          <w:rFonts w:ascii="Helvetica" w:hAnsi="Helvetica" w:cs="Helvetica"/>
          <w:sz w:val="28"/>
          <w:szCs w:val="38"/>
        </w:rPr>
        <w:t>Restaurangbranschen</w:t>
      </w:r>
      <w:r w:rsidR="00721CAC">
        <w:rPr>
          <w:rFonts w:ascii="Helvetica" w:hAnsi="Helvetica" w:cs="Helvetica"/>
          <w:sz w:val="28"/>
          <w:szCs w:val="38"/>
        </w:rPr>
        <w:t>s</w:t>
      </w:r>
      <w:r w:rsidRPr="00F420BD">
        <w:rPr>
          <w:rFonts w:ascii="Helvetica" w:hAnsi="Helvetica" w:cs="Helvetica"/>
          <w:sz w:val="28"/>
          <w:szCs w:val="38"/>
        </w:rPr>
        <w:t xml:space="preserve"> mest framstående koras</w:t>
      </w:r>
    </w:p>
    <w:p w:rsidR="00BE4FCC" w:rsidRPr="004B2A97" w:rsidRDefault="00F420BD" w:rsidP="000622C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Tahoma"/>
          <w:b/>
          <w:sz w:val="36"/>
          <w:szCs w:val="26"/>
        </w:rPr>
      </w:pPr>
      <w:r w:rsidRPr="004B2A97">
        <w:rPr>
          <w:rFonts w:ascii="Arial" w:hAnsi="Arial" w:cs="Tahoma"/>
          <w:b/>
          <w:sz w:val="36"/>
          <w:szCs w:val="26"/>
        </w:rPr>
        <w:t xml:space="preserve">Här är finalisterna </w:t>
      </w:r>
      <w:r w:rsidR="00463797" w:rsidRPr="004B2A97">
        <w:rPr>
          <w:rFonts w:ascii="Arial" w:hAnsi="Arial" w:cs="Tahoma"/>
          <w:b/>
          <w:sz w:val="36"/>
          <w:szCs w:val="26"/>
        </w:rPr>
        <w:t>till Restauranggalan</w:t>
      </w:r>
      <w:r w:rsidR="00CE389F" w:rsidRPr="004B2A97">
        <w:rPr>
          <w:rFonts w:ascii="Arial" w:hAnsi="Arial" w:cs="Tahoma"/>
          <w:b/>
          <w:sz w:val="36"/>
          <w:szCs w:val="26"/>
        </w:rPr>
        <w:t xml:space="preserve"> </w:t>
      </w:r>
      <w:r w:rsidR="000622C9" w:rsidRPr="004B2A97">
        <w:rPr>
          <w:rFonts w:ascii="Arial" w:hAnsi="Arial" w:cs="Tahoma"/>
          <w:b/>
          <w:sz w:val="36"/>
          <w:szCs w:val="26"/>
        </w:rPr>
        <w:t>2010</w:t>
      </w:r>
    </w:p>
    <w:p w:rsidR="000622C9" w:rsidRDefault="000622C9" w:rsidP="000622C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</w:p>
    <w:p w:rsidR="000622C9" w:rsidRPr="0007256F" w:rsidRDefault="000622C9" w:rsidP="000622C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  <w:r w:rsidRPr="0007256F">
        <w:rPr>
          <w:rFonts w:ascii="Arial" w:hAnsi="Arial" w:cs="Tahoma"/>
          <w:b/>
          <w:sz w:val="20"/>
          <w:szCs w:val="26"/>
        </w:rPr>
        <w:t xml:space="preserve">Nu är alla finalister </w:t>
      </w:r>
      <w:r w:rsidR="00985CB3">
        <w:rPr>
          <w:rFonts w:ascii="Arial" w:hAnsi="Arial" w:cs="Tahoma"/>
          <w:b/>
          <w:sz w:val="20"/>
          <w:szCs w:val="26"/>
        </w:rPr>
        <w:t>klara till årets största fest för r</w:t>
      </w:r>
      <w:r w:rsidR="00024AC3">
        <w:rPr>
          <w:rFonts w:ascii="Arial" w:hAnsi="Arial" w:cs="Tahoma"/>
          <w:b/>
          <w:sz w:val="20"/>
          <w:szCs w:val="26"/>
        </w:rPr>
        <w:t>estaurang</w:t>
      </w:r>
      <w:r w:rsidR="00985CB3">
        <w:rPr>
          <w:rFonts w:ascii="Arial" w:hAnsi="Arial" w:cs="Tahoma"/>
          <w:b/>
          <w:sz w:val="20"/>
          <w:szCs w:val="26"/>
        </w:rPr>
        <w:t xml:space="preserve">branschen. </w:t>
      </w:r>
      <w:r w:rsidR="00404854">
        <w:rPr>
          <w:rFonts w:ascii="Arial" w:hAnsi="Arial" w:cs="Tahoma"/>
          <w:b/>
          <w:sz w:val="20"/>
          <w:szCs w:val="26"/>
        </w:rPr>
        <w:t xml:space="preserve">En jury på 30 branschkunniga personer har </w:t>
      </w:r>
      <w:r w:rsidRPr="0007256F">
        <w:rPr>
          <w:rFonts w:ascii="Arial" w:hAnsi="Arial" w:cs="Tahoma"/>
          <w:b/>
          <w:sz w:val="20"/>
          <w:szCs w:val="26"/>
        </w:rPr>
        <w:t xml:space="preserve">enats om två finalister i varje kategori. Vilka som vinner avslöjas den </w:t>
      </w:r>
      <w:r w:rsidR="00404854">
        <w:rPr>
          <w:rFonts w:ascii="Arial" w:hAnsi="Arial" w:cs="Tahoma"/>
          <w:b/>
          <w:sz w:val="20"/>
          <w:szCs w:val="26"/>
        </w:rPr>
        <w:t>1</w:t>
      </w:r>
      <w:r w:rsidRPr="0007256F">
        <w:rPr>
          <w:rFonts w:ascii="Arial" w:hAnsi="Arial" w:cs="Tahoma"/>
          <w:b/>
          <w:sz w:val="20"/>
          <w:szCs w:val="26"/>
        </w:rPr>
        <w:t xml:space="preserve"> november under Restauranggalan på Grand Hôtel i Stockholm. </w:t>
      </w:r>
      <w:r w:rsidR="0007256F">
        <w:rPr>
          <w:rFonts w:ascii="Arial" w:hAnsi="Arial" w:cs="Tahoma"/>
          <w:b/>
          <w:sz w:val="20"/>
          <w:szCs w:val="26"/>
        </w:rPr>
        <w:t xml:space="preserve">Galans arrangör är branschtidningen </w:t>
      </w:r>
      <w:r w:rsidR="0007256F" w:rsidRPr="00BA26B1">
        <w:rPr>
          <w:rFonts w:ascii="Arial" w:hAnsi="Arial" w:cs="Tahoma"/>
          <w:b/>
          <w:sz w:val="20"/>
          <w:szCs w:val="26"/>
        </w:rPr>
        <w:t>RS – Restauranger &amp; Storkök</w:t>
      </w:r>
      <w:r w:rsidR="0007256F">
        <w:rPr>
          <w:rFonts w:ascii="Arial" w:hAnsi="Arial" w:cs="Tahoma"/>
          <w:b/>
          <w:sz w:val="20"/>
          <w:szCs w:val="26"/>
        </w:rPr>
        <w:t>.</w:t>
      </w:r>
    </w:p>
    <w:p w:rsidR="000622C9" w:rsidRPr="0007256F" w:rsidRDefault="000622C9" w:rsidP="000622C9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:rsidR="0004525E" w:rsidRDefault="0004525E" w:rsidP="001C03C0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  <w:r>
        <w:rPr>
          <w:rFonts w:ascii="Arial" w:hAnsi="Arial" w:cs="Tahoma"/>
          <w:b/>
          <w:sz w:val="20"/>
          <w:szCs w:val="26"/>
        </w:rPr>
        <w:t>Årets Krog</w:t>
      </w:r>
    </w:p>
    <w:p w:rsidR="0004525E" w:rsidRPr="0004525E" w:rsidRDefault="0004525E" w:rsidP="001C03C0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  <w:proofErr w:type="spellStart"/>
      <w:r w:rsidRPr="009A0A21">
        <w:rPr>
          <w:rFonts w:ascii="Arial" w:hAnsi="Arial" w:cs="Tahoma"/>
          <w:i/>
          <w:sz w:val="20"/>
          <w:szCs w:val="26"/>
        </w:rPr>
        <w:t>Frantzén/Lindeberg</w:t>
      </w:r>
      <w:proofErr w:type="spellEnd"/>
      <w:r w:rsidRPr="009A0A21">
        <w:rPr>
          <w:rFonts w:ascii="Arial" w:hAnsi="Arial" w:cs="Tahoma"/>
          <w:i/>
          <w:sz w:val="20"/>
          <w:szCs w:val="26"/>
        </w:rPr>
        <w:t>, Stockholm och Gastro från Helsingborg</w:t>
      </w:r>
      <w:r w:rsidRPr="0004525E">
        <w:rPr>
          <w:rFonts w:ascii="Arial" w:hAnsi="Arial" w:cs="Tahoma"/>
          <w:sz w:val="20"/>
          <w:szCs w:val="26"/>
        </w:rPr>
        <w:t xml:space="preserve"> kan bli Årets Krog.</w:t>
      </w:r>
    </w:p>
    <w:p w:rsidR="0004525E" w:rsidRDefault="0004525E" w:rsidP="001C03C0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</w:p>
    <w:p w:rsidR="001C03C0" w:rsidRPr="00952428" w:rsidRDefault="001C03C0" w:rsidP="001C03C0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  <w:r w:rsidRPr="00952428">
        <w:rPr>
          <w:rFonts w:ascii="Arial" w:hAnsi="Arial" w:cs="Tahoma"/>
          <w:b/>
          <w:sz w:val="20"/>
          <w:szCs w:val="26"/>
        </w:rPr>
        <w:t>Årets Krögare</w:t>
      </w:r>
    </w:p>
    <w:p w:rsidR="001C03C0" w:rsidRDefault="001C03C0" w:rsidP="001C03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  <w:proofErr w:type="spellStart"/>
      <w:r w:rsidRPr="00DE3461">
        <w:rPr>
          <w:rFonts w:ascii="Arial" w:hAnsi="Arial" w:cs="Tahoma"/>
          <w:i/>
          <w:sz w:val="20"/>
          <w:szCs w:val="26"/>
        </w:rPr>
        <w:t>Frantzén/Lindeberg</w:t>
      </w:r>
      <w:proofErr w:type="spellEnd"/>
      <w:r w:rsidRPr="00DE3461">
        <w:rPr>
          <w:rFonts w:ascii="Arial" w:hAnsi="Arial" w:cs="Tahoma"/>
          <w:i/>
          <w:sz w:val="20"/>
          <w:szCs w:val="26"/>
        </w:rPr>
        <w:t xml:space="preserve">, Stockholm och Swedish </w:t>
      </w:r>
      <w:proofErr w:type="spellStart"/>
      <w:r w:rsidRPr="00DE3461">
        <w:rPr>
          <w:rFonts w:ascii="Arial" w:hAnsi="Arial" w:cs="Tahoma"/>
          <w:i/>
          <w:sz w:val="20"/>
          <w:szCs w:val="26"/>
        </w:rPr>
        <w:t>Taste</w:t>
      </w:r>
      <w:proofErr w:type="spellEnd"/>
      <w:r w:rsidRPr="00DE3461">
        <w:rPr>
          <w:rFonts w:ascii="Arial" w:hAnsi="Arial" w:cs="Tahoma"/>
          <w:i/>
          <w:sz w:val="20"/>
          <w:szCs w:val="26"/>
        </w:rPr>
        <w:t>, Göteborg</w:t>
      </w:r>
      <w:r>
        <w:rPr>
          <w:rFonts w:ascii="Arial" w:hAnsi="Arial" w:cs="Tahoma"/>
          <w:sz w:val="20"/>
          <w:szCs w:val="26"/>
        </w:rPr>
        <w:t xml:space="preserve"> kan bli Årets Krögare.</w:t>
      </w:r>
    </w:p>
    <w:p w:rsidR="001C03C0" w:rsidRDefault="001C03C0" w:rsidP="00952428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</w:p>
    <w:p w:rsidR="00952428" w:rsidRPr="00952428" w:rsidRDefault="00952428" w:rsidP="00952428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  <w:r w:rsidRPr="00952428">
        <w:rPr>
          <w:rFonts w:ascii="Arial" w:hAnsi="Arial" w:cs="Tahoma"/>
          <w:b/>
          <w:sz w:val="20"/>
          <w:szCs w:val="26"/>
        </w:rPr>
        <w:t>Årets Hälsorestaurang</w:t>
      </w:r>
    </w:p>
    <w:p w:rsidR="003E2BF5" w:rsidRDefault="00952428" w:rsidP="00952428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  <w:r w:rsidRPr="008D7148">
        <w:rPr>
          <w:rFonts w:ascii="Arial" w:hAnsi="Arial" w:cs="Tahoma"/>
          <w:i/>
          <w:sz w:val="20"/>
          <w:szCs w:val="26"/>
        </w:rPr>
        <w:t>Panini, Stockholm</w:t>
      </w:r>
      <w:r w:rsidR="008D7148" w:rsidRPr="008D7148">
        <w:rPr>
          <w:rFonts w:ascii="Arial" w:hAnsi="Arial" w:cs="Tahoma"/>
          <w:i/>
          <w:sz w:val="20"/>
          <w:szCs w:val="26"/>
        </w:rPr>
        <w:t>,</w:t>
      </w:r>
      <w:r w:rsidRPr="008D7148">
        <w:rPr>
          <w:rFonts w:ascii="Arial" w:hAnsi="Arial" w:cs="Tahoma"/>
          <w:i/>
          <w:sz w:val="20"/>
          <w:szCs w:val="26"/>
        </w:rPr>
        <w:t xml:space="preserve"> </w:t>
      </w:r>
      <w:r w:rsidR="004B6DEE" w:rsidRPr="008D7148">
        <w:rPr>
          <w:rFonts w:ascii="Arial" w:hAnsi="Arial" w:cs="Tahoma"/>
          <w:i/>
          <w:sz w:val="20"/>
          <w:szCs w:val="26"/>
        </w:rPr>
        <w:t xml:space="preserve">och </w:t>
      </w:r>
      <w:r w:rsidRPr="008D7148">
        <w:rPr>
          <w:rFonts w:ascii="Arial" w:hAnsi="Arial" w:cs="Tahoma"/>
          <w:i/>
          <w:sz w:val="20"/>
          <w:szCs w:val="26"/>
        </w:rPr>
        <w:t>Ica to Go, Stockholm</w:t>
      </w:r>
      <w:r w:rsidR="004B6DEE">
        <w:rPr>
          <w:rFonts w:ascii="Arial" w:hAnsi="Arial" w:cs="Tahoma"/>
          <w:sz w:val="20"/>
          <w:szCs w:val="26"/>
        </w:rPr>
        <w:t xml:space="preserve"> gör upp om titeln Årets Hälsorestaurang</w:t>
      </w:r>
      <w:r w:rsidR="0007256F">
        <w:rPr>
          <w:rFonts w:ascii="Arial" w:hAnsi="Arial" w:cs="Tahoma"/>
          <w:sz w:val="20"/>
          <w:szCs w:val="26"/>
        </w:rPr>
        <w:t>.</w:t>
      </w:r>
    </w:p>
    <w:p w:rsidR="003E2BF5" w:rsidRDefault="003E2BF5" w:rsidP="00952428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</w:p>
    <w:p w:rsidR="003E2BF5" w:rsidRPr="00AF7084" w:rsidRDefault="003E2BF5" w:rsidP="00952428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  <w:r w:rsidRPr="00AF7084">
        <w:rPr>
          <w:rFonts w:ascii="Arial" w:hAnsi="Arial" w:cs="Tahoma"/>
          <w:b/>
          <w:sz w:val="20"/>
          <w:szCs w:val="26"/>
        </w:rPr>
        <w:t>Journalisternas kock</w:t>
      </w:r>
    </w:p>
    <w:p w:rsidR="00AF7084" w:rsidRDefault="003E2BF5" w:rsidP="00952428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  <w:r w:rsidRPr="00AF7084">
        <w:rPr>
          <w:rFonts w:ascii="Arial" w:hAnsi="Arial" w:cs="Tahoma"/>
          <w:i/>
          <w:sz w:val="20"/>
          <w:szCs w:val="26"/>
        </w:rPr>
        <w:t xml:space="preserve">Carina </w:t>
      </w:r>
      <w:proofErr w:type="spellStart"/>
      <w:r w:rsidRPr="00AF7084">
        <w:rPr>
          <w:rFonts w:ascii="Arial" w:hAnsi="Arial" w:cs="Tahoma"/>
          <w:i/>
          <w:sz w:val="20"/>
          <w:szCs w:val="26"/>
        </w:rPr>
        <w:t>Brydling</w:t>
      </w:r>
      <w:proofErr w:type="spellEnd"/>
      <w:r w:rsidRPr="00AF7084">
        <w:rPr>
          <w:rFonts w:ascii="Arial" w:hAnsi="Arial" w:cs="Tahoma"/>
          <w:i/>
          <w:sz w:val="20"/>
          <w:szCs w:val="26"/>
        </w:rPr>
        <w:t xml:space="preserve"> och Tareq Tay</w:t>
      </w:r>
      <w:r w:rsidR="00AF7084" w:rsidRPr="00AF7084">
        <w:rPr>
          <w:rFonts w:ascii="Arial" w:hAnsi="Arial" w:cs="Tahoma"/>
          <w:i/>
          <w:sz w:val="20"/>
          <w:szCs w:val="26"/>
        </w:rPr>
        <w:t>lor</w:t>
      </w:r>
      <w:r w:rsidR="00CB3981">
        <w:rPr>
          <w:rFonts w:ascii="Arial" w:hAnsi="Arial" w:cs="Tahoma"/>
          <w:i/>
          <w:sz w:val="20"/>
          <w:szCs w:val="26"/>
        </w:rPr>
        <w:t xml:space="preserve"> </w:t>
      </w:r>
      <w:r w:rsidR="00AF7084">
        <w:rPr>
          <w:rFonts w:ascii="Arial" w:hAnsi="Arial" w:cs="Tahoma"/>
          <w:i/>
          <w:sz w:val="20"/>
          <w:szCs w:val="26"/>
        </w:rPr>
        <w:t xml:space="preserve">gör upp om titeln </w:t>
      </w:r>
      <w:r w:rsidR="00AF7084" w:rsidRPr="00AF7084">
        <w:rPr>
          <w:rFonts w:ascii="Arial" w:hAnsi="Arial" w:cs="Tahoma"/>
          <w:sz w:val="20"/>
          <w:szCs w:val="26"/>
        </w:rPr>
        <w:t>Journalisternas kock.</w:t>
      </w:r>
    </w:p>
    <w:p w:rsidR="00AF7084" w:rsidRPr="00AF7084" w:rsidRDefault="00AF7084" w:rsidP="00952428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</w:p>
    <w:p w:rsidR="00AF7084" w:rsidRPr="00AF7084" w:rsidRDefault="00AF7084" w:rsidP="00952428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  <w:r w:rsidRPr="00AF7084">
        <w:rPr>
          <w:rFonts w:ascii="Arial" w:hAnsi="Arial" w:cs="Tahoma"/>
          <w:b/>
          <w:sz w:val="20"/>
          <w:szCs w:val="26"/>
        </w:rPr>
        <w:t>Årets Framtidslöfte</w:t>
      </w:r>
    </w:p>
    <w:p w:rsidR="0004525E" w:rsidRDefault="00AF7084" w:rsidP="00952428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  <w:r w:rsidRPr="00AF7084">
        <w:rPr>
          <w:rFonts w:ascii="Arial" w:hAnsi="Arial" w:cs="Tahoma"/>
          <w:i/>
          <w:sz w:val="20"/>
          <w:szCs w:val="26"/>
        </w:rPr>
        <w:t>Lina Mohlin</w:t>
      </w:r>
      <w:r w:rsidR="0004525E">
        <w:rPr>
          <w:rFonts w:ascii="Arial" w:hAnsi="Arial" w:cs="Tahoma"/>
          <w:i/>
          <w:sz w:val="20"/>
          <w:szCs w:val="26"/>
        </w:rPr>
        <w:t xml:space="preserve"> från Oslo</w:t>
      </w:r>
      <w:r w:rsidRPr="00AF7084">
        <w:rPr>
          <w:rFonts w:ascii="Arial" w:hAnsi="Arial" w:cs="Tahoma"/>
          <w:i/>
          <w:sz w:val="20"/>
          <w:szCs w:val="26"/>
        </w:rPr>
        <w:t xml:space="preserve"> och Emelie </w:t>
      </w:r>
      <w:proofErr w:type="spellStart"/>
      <w:r w:rsidRPr="00AF7084">
        <w:rPr>
          <w:rFonts w:ascii="Arial" w:hAnsi="Arial" w:cs="Tahoma"/>
          <w:i/>
          <w:sz w:val="20"/>
          <w:szCs w:val="26"/>
        </w:rPr>
        <w:t>Sajland</w:t>
      </w:r>
      <w:proofErr w:type="spellEnd"/>
      <w:r w:rsidRPr="00AF7084">
        <w:rPr>
          <w:rFonts w:ascii="Arial" w:hAnsi="Arial" w:cs="Tahoma"/>
          <w:i/>
          <w:sz w:val="20"/>
          <w:szCs w:val="26"/>
        </w:rPr>
        <w:t>, Österlen</w:t>
      </w:r>
      <w:r>
        <w:rPr>
          <w:rFonts w:ascii="Arial" w:hAnsi="Arial" w:cs="Tahoma"/>
          <w:sz w:val="20"/>
          <w:szCs w:val="26"/>
        </w:rPr>
        <w:t xml:space="preserve"> gör upp om titeln Årets Framtidslöfte.</w:t>
      </w:r>
    </w:p>
    <w:p w:rsidR="0004525E" w:rsidRDefault="0004525E" w:rsidP="00952428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</w:p>
    <w:p w:rsidR="0004525E" w:rsidRDefault="0004525E" w:rsidP="00952428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  <w:r w:rsidRPr="0004525E">
        <w:rPr>
          <w:rFonts w:ascii="Arial" w:hAnsi="Arial" w:cs="Tahoma"/>
          <w:b/>
          <w:sz w:val="20"/>
          <w:szCs w:val="26"/>
        </w:rPr>
        <w:t>Årets Förnyare</w:t>
      </w:r>
    </w:p>
    <w:p w:rsidR="00AF7084" w:rsidRPr="0004525E" w:rsidRDefault="0004525E" w:rsidP="00952428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  <w:r w:rsidRPr="0004525E">
        <w:rPr>
          <w:rFonts w:ascii="Arial" w:hAnsi="Arial" w:cs="Tahoma"/>
          <w:sz w:val="20"/>
          <w:szCs w:val="26"/>
        </w:rPr>
        <w:t xml:space="preserve">Bondens Skafferi, </w:t>
      </w:r>
      <w:proofErr w:type="spellStart"/>
      <w:r w:rsidRPr="0004525E">
        <w:rPr>
          <w:rFonts w:ascii="Arial" w:hAnsi="Arial" w:cs="Tahoma"/>
          <w:sz w:val="20"/>
          <w:szCs w:val="26"/>
        </w:rPr>
        <w:t>Kristanstad</w:t>
      </w:r>
      <w:proofErr w:type="spellEnd"/>
      <w:r w:rsidRPr="0004525E">
        <w:rPr>
          <w:rFonts w:ascii="Arial" w:hAnsi="Arial" w:cs="Tahoma"/>
          <w:sz w:val="20"/>
          <w:szCs w:val="26"/>
        </w:rPr>
        <w:t xml:space="preserve"> och Restaurang Bastard från Malmö kan bli Årets Förnyare.</w:t>
      </w:r>
    </w:p>
    <w:p w:rsidR="00952428" w:rsidRPr="00AF7084" w:rsidRDefault="00952428" w:rsidP="00952428">
      <w:pPr>
        <w:widowControl w:val="0"/>
        <w:autoSpaceDE w:val="0"/>
        <w:autoSpaceDN w:val="0"/>
        <w:adjustRightInd w:val="0"/>
        <w:rPr>
          <w:rFonts w:ascii="Arial" w:hAnsi="Arial" w:cs="Tahoma"/>
          <w:i/>
          <w:sz w:val="20"/>
          <w:szCs w:val="26"/>
        </w:rPr>
      </w:pPr>
    </w:p>
    <w:p w:rsidR="00952428" w:rsidRPr="00952428" w:rsidRDefault="00952428" w:rsidP="00952428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  <w:r w:rsidRPr="00952428">
        <w:rPr>
          <w:rFonts w:ascii="Arial" w:hAnsi="Arial" w:cs="Tahoma"/>
          <w:b/>
          <w:sz w:val="20"/>
          <w:szCs w:val="26"/>
        </w:rPr>
        <w:t>Årets Smaksättare</w:t>
      </w:r>
    </w:p>
    <w:p w:rsidR="00952428" w:rsidRPr="00952428" w:rsidRDefault="00CB3981" w:rsidP="009524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  <w:r>
        <w:rPr>
          <w:rFonts w:ascii="Arial" w:hAnsi="Arial" w:cs="Tahoma"/>
          <w:i/>
          <w:sz w:val="20"/>
          <w:szCs w:val="26"/>
        </w:rPr>
        <w:t xml:space="preserve">Serrano </w:t>
      </w:r>
      <w:r w:rsidR="004B6DEE" w:rsidRPr="008D7148">
        <w:rPr>
          <w:rFonts w:ascii="Arial" w:hAnsi="Arial" w:cs="Tahoma"/>
          <w:i/>
          <w:sz w:val="20"/>
          <w:szCs w:val="26"/>
        </w:rPr>
        <w:t>och</w:t>
      </w:r>
      <w:r w:rsidR="00F420BD">
        <w:rPr>
          <w:rFonts w:ascii="Arial" w:hAnsi="Arial" w:cs="Tahoma"/>
          <w:i/>
          <w:sz w:val="20"/>
          <w:szCs w:val="26"/>
        </w:rPr>
        <w:t xml:space="preserve"> </w:t>
      </w:r>
      <w:proofErr w:type="spellStart"/>
      <w:r w:rsidR="00F420BD">
        <w:rPr>
          <w:rFonts w:ascii="Arial" w:hAnsi="Arial" w:cs="Tahoma"/>
          <w:i/>
          <w:sz w:val="20"/>
          <w:szCs w:val="26"/>
        </w:rPr>
        <w:t>Kharazmi</w:t>
      </w:r>
      <w:proofErr w:type="spellEnd"/>
      <w:r>
        <w:rPr>
          <w:rFonts w:ascii="Arial" w:hAnsi="Arial" w:cs="Tahoma"/>
          <w:i/>
          <w:sz w:val="20"/>
          <w:szCs w:val="26"/>
        </w:rPr>
        <w:t xml:space="preserve"> från</w:t>
      </w:r>
      <w:r w:rsidR="00952428" w:rsidRPr="008D7148">
        <w:rPr>
          <w:rFonts w:ascii="Arial" w:hAnsi="Arial" w:cs="Tahoma"/>
          <w:i/>
          <w:sz w:val="20"/>
          <w:szCs w:val="26"/>
        </w:rPr>
        <w:t xml:space="preserve"> Stockholm</w:t>
      </w:r>
      <w:r w:rsidR="004B6DEE" w:rsidRPr="008D7148">
        <w:rPr>
          <w:rFonts w:ascii="Arial" w:hAnsi="Arial" w:cs="Tahoma"/>
          <w:i/>
          <w:sz w:val="20"/>
          <w:szCs w:val="26"/>
        </w:rPr>
        <w:t xml:space="preserve"> </w:t>
      </w:r>
      <w:r w:rsidR="004B6DEE">
        <w:rPr>
          <w:rFonts w:ascii="Arial" w:hAnsi="Arial" w:cs="Tahoma"/>
          <w:sz w:val="20"/>
          <w:szCs w:val="26"/>
        </w:rPr>
        <w:t>gör upp om titeln Årets Smaksättare</w:t>
      </w:r>
      <w:r w:rsidR="0007256F">
        <w:rPr>
          <w:rFonts w:ascii="Arial" w:hAnsi="Arial" w:cs="Tahoma"/>
          <w:sz w:val="20"/>
          <w:szCs w:val="26"/>
        </w:rPr>
        <w:t>.</w:t>
      </w:r>
    </w:p>
    <w:p w:rsidR="00952428" w:rsidRPr="00952428" w:rsidRDefault="00952428" w:rsidP="00952428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</w:p>
    <w:p w:rsidR="00952428" w:rsidRPr="00952428" w:rsidRDefault="00952428" w:rsidP="00952428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  <w:r w:rsidRPr="00952428">
        <w:rPr>
          <w:rFonts w:ascii="Arial" w:hAnsi="Arial" w:cs="Tahoma"/>
          <w:b/>
          <w:sz w:val="20"/>
          <w:szCs w:val="26"/>
        </w:rPr>
        <w:t xml:space="preserve">Årets </w:t>
      </w:r>
      <w:proofErr w:type="spellStart"/>
      <w:r w:rsidRPr="00952428">
        <w:rPr>
          <w:rFonts w:ascii="Arial" w:hAnsi="Arial" w:cs="Tahoma"/>
          <w:b/>
          <w:sz w:val="20"/>
          <w:szCs w:val="26"/>
        </w:rPr>
        <w:t>Barkoncept</w:t>
      </w:r>
      <w:proofErr w:type="spellEnd"/>
    </w:p>
    <w:p w:rsidR="00952428" w:rsidRPr="00952428" w:rsidRDefault="00CB3981" w:rsidP="009524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  <w:r>
        <w:rPr>
          <w:rFonts w:ascii="Arial" w:hAnsi="Arial" w:cs="Tahoma"/>
          <w:i/>
          <w:sz w:val="20"/>
          <w:szCs w:val="26"/>
        </w:rPr>
        <w:t xml:space="preserve">Orangeriet från </w:t>
      </w:r>
      <w:r w:rsidR="00952428" w:rsidRPr="00DE3461">
        <w:rPr>
          <w:rFonts w:ascii="Arial" w:hAnsi="Arial" w:cs="Tahoma"/>
          <w:i/>
          <w:sz w:val="20"/>
          <w:szCs w:val="26"/>
        </w:rPr>
        <w:t xml:space="preserve">Stockholm </w:t>
      </w:r>
      <w:r w:rsidR="004B6DEE" w:rsidRPr="00DE3461">
        <w:rPr>
          <w:rFonts w:ascii="Arial" w:hAnsi="Arial" w:cs="Tahoma"/>
          <w:i/>
          <w:sz w:val="20"/>
          <w:szCs w:val="26"/>
        </w:rPr>
        <w:t xml:space="preserve">och </w:t>
      </w:r>
      <w:r>
        <w:rPr>
          <w:rFonts w:ascii="Arial" w:hAnsi="Arial" w:cs="Tahoma"/>
          <w:i/>
          <w:sz w:val="20"/>
          <w:szCs w:val="26"/>
        </w:rPr>
        <w:t xml:space="preserve">Rosen Bar &amp; Lounge från </w:t>
      </w:r>
      <w:r w:rsidR="004B6DEE" w:rsidRPr="00DE3461">
        <w:rPr>
          <w:rFonts w:ascii="Arial" w:hAnsi="Arial" w:cs="Tahoma"/>
          <w:i/>
          <w:sz w:val="20"/>
          <w:szCs w:val="26"/>
        </w:rPr>
        <w:t>Malmö</w:t>
      </w:r>
      <w:r w:rsidR="00666BB1">
        <w:rPr>
          <w:rFonts w:ascii="Arial" w:hAnsi="Arial" w:cs="Tahoma"/>
          <w:sz w:val="20"/>
          <w:szCs w:val="26"/>
        </w:rPr>
        <w:t xml:space="preserve"> gör </w:t>
      </w:r>
      <w:r w:rsidR="004B6DEE">
        <w:rPr>
          <w:rFonts w:ascii="Arial" w:hAnsi="Arial" w:cs="Tahoma"/>
          <w:sz w:val="20"/>
          <w:szCs w:val="26"/>
        </w:rPr>
        <w:t xml:space="preserve">upp om titeln Årets </w:t>
      </w:r>
      <w:proofErr w:type="spellStart"/>
      <w:r w:rsidR="004B6DEE">
        <w:rPr>
          <w:rFonts w:ascii="Arial" w:hAnsi="Arial" w:cs="Tahoma"/>
          <w:sz w:val="20"/>
          <w:szCs w:val="26"/>
        </w:rPr>
        <w:t>Barkoncept</w:t>
      </w:r>
      <w:proofErr w:type="spellEnd"/>
      <w:r w:rsidR="004B6DEE">
        <w:rPr>
          <w:rFonts w:ascii="Arial" w:hAnsi="Arial" w:cs="Tahoma"/>
          <w:sz w:val="20"/>
          <w:szCs w:val="26"/>
        </w:rPr>
        <w:t>.</w:t>
      </w:r>
    </w:p>
    <w:p w:rsidR="00952428" w:rsidRPr="00952428" w:rsidRDefault="00952428" w:rsidP="00952428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</w:p>
    <w:p w:rsidR="00952428" w:rsidRPr="00952428" w:rsidRDefault="00952428" w:rsidP="00952428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  <w:r w:rsidRPr="00952428">
        <w:rPr>
          <w:rFonts w:ascii="Arial" w:hAnsi="Arial" w:cs="Tahoma"/>
          <w:b/>
          <w:sz w:val="20"/>
          <w:szCs w:val="26"/>
        </w:rPr>
        <w:t>Årets Sommelier</w:t>
      </w:r>
    </w:p>
    <w:p w:rsidR="00952428" w:rsidRPr="00952428" w:rsidRDefault="00CB3981" w:rsidP="009524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  <w:r>
        <w:rPr>
          <w:rFonts w:ascii="Arial" w:hAnsi="Arial" w:cs="Tahoma"/>
          <w:i/>
          <w:sz w:val="20"/>
          <w:szCs w:val="26"/>
        </w:rPr>
        <w:t xml:space="preserve">Lasse </w:t>
      </w:r>
      <w:proofErr w:type="spellStart"/>
      <w:r>
        <w:rPr>
          <w:rFonts w:ascii="Arial" w:hAnsi="Arial" w:cs="Tahoma"/>
          <w:i/>
          <w:sz w:val="20"/>
          <w:szCs w:val="26"/>
        </w:rPr>
        <w:t>Solum</w:t>
      </w:r>
      <w:proofErr w:type="spellEnd"/>
      <w:r>
        <w:rPr>
          <w:rFonts w:ascii="Arial" w:hAnsi="Arial" w:cs="Tahoma"/>
          <w:i/>
          <w:sz w:val="20"/>
          <w:szCs w:val="26"/>
        </w:rPr>
        <w:t xml:space="preserve">, Grand Hôtel </w:t>
      </w:r>
      <w:r w:rsidR="004B6DEE" w:rsidRPr="00DE3461">
        <w:rPr>
          <w:rFonts w:ascii="Arial" w:hAnsi="Arial" w:cs="Tahoma"/>
          <w:i/>
          <w:sz w:val="20"/>
          <w:szCs w:val="26"/>
        </w:rPr>
        <w:t xml:space="preserve">och </w:t>
      </w:r>
      <w:r w:rsidR="00952428" w:rsidRPr="00DE3461">
        <w:rPr>
          <w:rFonts w:ascii="Arial" w:hAnsi="Arial" w:cs="Tahoma"/>
          <w:i/>
          <w:sz w:val="20"/>
          <w:szCs w:val="26"/>
        </w:rPr>
        <w:t xml:space="preserve">Ia Orre </w:t>
      </w:r>
      <w:proofErr w:type="spellStart"/>
      <w:r w:rsidR="00952428" w:rsidRPr="00DE3461">
        <w:rPr>
          <w:rFonts w:ascii="Arial" w:hAnsi="Arial" w:cs="Tahoma"/>
          <w:i/>
          <w:sz w:val="20"/>
          <w:szCs w:val="26"/>
        </w:rPr>
        <w:t>Montan</w:t>
      </w:r>
      <w:proofErr w:type="spellEnd"/>
      <w:r w:rsidR="004B6DEE" w:rsidRPr="00DE3461">
        <w:rPr>
          <w:rFonts w:ascii="Arial" w:hAnsi="Arial" w:cs="Tahoma"/>
          <w:i/>
          <w:sz w:val="20"/>
          <w:szCs w:val="26"/>
        </w:rPr>
        <w:t xml:space="preserve"> </w:t>
      </w:r>
      <w:r>
        <w:rPr>
          <w:rFonts w:ascii="Arial" w:hAnsi="Arial" w:cs="Tahoma"/>
          <w:i/>
          <w:sz w:val="20"/>
          <w:szCs w:val="26"/>
        </w:rPr>
        <w:t xml:space="preserve">från </w:t>
      </w:r>
      <w:r w:rsidR="004B6DEE" w:rsidRPr="00DE3461">
        <w:rPr>
          <w:rFonts w:ascii="Arial" w:hAnsi="Arial" w:cs="Tahoma"/>
          <w:i/>
          <w:sz w:val="20"/>
          <w:szCs w:val="26"/>
        </w:rPr>
        <w:t>Stockholm</w:t>
      </w:r>
      <w:r w:rsidR="004B6DEE">
        <w:rPr>
          <w:rFonts w:ascii="Arial" w:hAnsi="Arial" w:cs="Tahoma"/>
          <w:sz w:val="20"/>
          <w:szCs w:val="26"/>
        </w:rPr>
        <w:t xml:space="preserve"> gör upp om </w:t>
      </w:r>
      <w:r w:rsidR="001806A9">
        <w:rPr>
          <w:rFonts w:ascii="Arial" w:hAnsi="Arial" w:cs="Tahoma"/>
          <w:sz w:val="20"/>
          <w:szCs w:val="26"/>
        </w:rPr>
        <w:t xml:space="preserve">titeln </w:t>
      </w:r>
      <w:r w:rsidR="004B6DEE">
        <w:rPr>
          <w:rFonts w:ascii="Arial" w:hAnsi="Arial" w:cs="Tahoma"/>
          <w:sz w:val="20"/>
          <w:szCs w:val="26"/>
        </w:rPr>
        <w:t>Årets Sommelier.</w:t>
      </w:r>
    </w:p>
    <w:p w:rsidR="00952428" w:rsidRPr="00952428" w:rsidRDefault="00952428" w:rsidP="00952428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</w:p>
    <w:p w:rsidR="00952428" w:rsidRPr="00952428" w:rsidRDefault="00952428" w:rsidP="00952428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  <w:r w:rsidRPr="00952428">
        <w:rPr>
          <w:rFonts w:ascii="Arial" w:hAnsi="Arial" w:cs="Tahoma"/>
          <w:b/>
          <w:sz w:val="20"/>
          <w:szCs w:val="26"/>
        </w:rPr>
        <w:t>Årets Krogmiljö</w:t>
      </w:r>
    </w:p>
    <w:p w:rsidR="00952428" w:rsidRPr="00952428" w:rsidRDefault="00952428" w:rsidP="009524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  <w:r w:rsidRPr="00DE3461">
        <w:rPr>
          <w:rFonts w:ascii="Arial" w:hAnsi="Arial" w:cs="Tahoma"/>
          <w:i/>
          <w:sz w:val="20"/>
          <w:szCs w:val="26"/>
        </w:rPr>
        <w:t>Orangeriet, Stockholm</w:t>
      </w:r>
      <w:r w:rsidR="004B6DEE" w:rsidRPr="00DE3461">
        <w:rPr>
          <w:rFonts w:ascii="Arial" w:hAnsi="Arial" w:cs="Tahoma"/>
          <w:i/>
          <w:sz w:val="20"/>
          <w:szCs w:val="26"/>
        </w:rPr>
        <w:t xml:space="preserve"> och Linnéa Art, Göteborg</w:t>
      </w:r>
      <w:r w:rsidR="004B6DEE">
        <w:rPr>
          <w:rFonts w:ascii="Arial" w:hAnsi="Arial" w:cs="Tahoma"/>
          <w:sz w:val="20"/>
          <w:szCs w:val="26"/>
        </w:rPr>
        <w:t xml:space="preserve"> gör upp om titeln Årets Krogmiljö.</w:t>
      </w:r>
    </w:p>
    <w:p w:rsidR="00952428" w:rsidRPr="00952428" w:rsidRDefault="00952428" w:rsidP="00952428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</w:p>
    <w:p w:rsidR="00952428" w:rsidRPr="00952428" w:rsidRDefault="00952428" w:rsidP="00952428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  <w:r w:rsidRPr="00952428">
        <w:rPr>
          <w:rFonts w:ascii="Arial" w:hAnsi="Arial" w:cs="Tahoma"/>
          <w:b/>
          <w:sz w:val="20"/>
          <w:szCs w:val="26"/>
        </w:rPr>
        <w:t>Årets Medvetna krog</w:t>
      </w:r>
    </w:p>
    <w:p w:rsidR="00024AC3" w:rsidRDefault="00952428" w:rsidP="009524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  <w:proofErr w:type="spellStart"/>
      <w:r w:rsidRPr="00DE3461">
        <w:rPr>
          <w:rFonts w:ascii="Arial" w:hAnsi="Arial" w:cs="Tahoma"/>
          <w:i/>
          <w:sz w:val="20"/>
          <w:szCs w:val="26"/>
        </w:rPr>
        <w:t>Matmekka</w:t>
      </w:r>
      <w:proofErr w:type="spellEnd"/>
      <w:r w:rsidRPr="00DE3461">
        <w:rPr>
          <w:rFonts w:ascii="Arial" w:hAnsi="Arial" w:cs="Tahoma"/>
          <w:i/>
          <w:sz w:val="20"/>
          <w:szCs w:val="26"/>
        </w:rPr>
        <w:t>, Stockholm</w:t>
      </w:r>
      <w:r w:rsidR="004B6DEE" w:rsidRPr="00DE3461">
        <w:rPr>
          <w:rFonts w:ascii="Arial" w:hAnsi="Arial" w:cs="Tahoma"/>
          <w:i/>
          <w:sz w:val="20"/>
          <w:szCs w:val="26"/>
        </w:rPr>
        <w:t xml:space="preserve"> och </w:t>
      </w:r>
      <w:proofErr w:type="spellStart"/>
      <w:r w:rsidR="004B6DEE" w:rsidRPr="00DE3461">
        <w:rPr>
          <w:rFonts w:ascii="Arial" w:hAnsi="Arial" w:cs="Tahoma"/>
          <w:i/>
          <w:sz w:val="20"/>
          <w:szCs w:val="26"/>
        </w:rPr>
        <w:t>Fäviken</w:t>
      </w:r>
      <w:proofErr w:type="spellEnd"/>
      <w:r w:rsidR="007420E3">
        <w:rPr>
          <w:rFonts w:ascii="Arial" w:hAnsi="Arial" w:cs="Tahoma"/>
          <w:i/>
          <w:sz w:val="20"/>
          <w:szCs w:val="26"/>
        </w:rPr>
        <w:t xml:space="preserve"> Magasinet</w:t>
      </w:r>
      <w:r w:rsidR="004B6DEE" w:rsidRPr="00DE3461">
        <w:rPr>
          <w:rFonts w:ascii="Arial" w:hAnsi="Arial" w:cs="Tahoma"/>
          <w:i/>
          <w:sz w:val="20"/>
          <w:szCs w:val="26"/>
        </w:rPr>
        <w:t>, Åre</w:t>
      </w:r>
      <w:r w:rsidR="004B6DEE">
        <w:rPr>
          <w:rFonts w:ascii="Arial" w:hAnsi="Arial" w:cs="Tahoma"/>
          <w:sz w:val="20"/>
          <w:szCs w:val="26"/>
        </w:rPr>
        <w:t xml:space="preserve"> gör upp om titeln Årets Medvetna Krog.</w:t>
      </w:r>
    </w:p>
    <w:p w:rsidR="00024AC3" w:rsidRDefault="00024AC3" w:rsidP="009524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</w:p>
    <w:p w:rsidR="00024AC3" w:rsidRDefault="00024AC3" w:rsidP="009524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  <w:r w:rsidRPr="00024AC3">
        <w:rPr>
          <w:rFonts w:ascii="Arial" w:hAnsi="Arial" w:cs="Tahoma"/>
          <w:b/>
          <w:sz w:val="20"/>
          <w:szCs w:val="26"/>
        </w:rPr>
        <w:t>Årets Matsalsteam</w:t>
      </w:r>
    </w:p>
    <w:p w:rsidR="00024AC3" w:rsidRPr="00024AC3" w:rsidRDefault="00024AC3" w:rsidP="009524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  <w:proofErr w:type="spellStart"/>
      <w:r w:rsidRPr="00024AC3">
        <w:rPr>
          <w:rFonts w:ascii="Arial" w:hAnsi="Arial" w:cs="Tahoma"/>
          <w:sz w:val="20"/>
          <w:szCs w:val="26"/>
        </w:rPr>
        <w:t>Oa</w:t>
      </w:r>
      <w:r w:rsidR="0004525E">
        <w:rPr>
          <w:rFonts w:ascii="Arial" w:hAnsi="Arial" w:cs="Tahoma"/>
          <w:sz w:val="20"/>
          <w:szCs w:val="26"/>
        </w:rPr>
        <w:t>xen</w:t>
      </w:r>
      <w:proofErr w:type="spellEnd"/>
      <w:r w:rsidR="0004525E">
        <w:rPr>
          <w:rFonts w:ascii="Arial" w:hAnsi="Arial" w:cs="Tahoma"/>
          <w:sz w:val="20"/>
          <w:szCs w:val="26"/>
        </w:rPr>
        <w:t xml:space="preserve"> krog, Hölö </w:t>
      </w:r>
      <w:r w:rsidR="00404854">
        <w:rPr>
          <w:rFonts w:ascii="Arial" w:hAnsi="Arial" w:cs="Tahoma"/>
          <w:sz w:val="20"/>
          <w:szCs w:val="26"/>
        </w:rPr>
        <w:t xml:space="preserve">och Kock &amp; Vin, </w:t>
      </w:r>
      <w:r w:rsidRPr="00024AC3">
        <w:rPr>
          <w:rFonts w:ascii="Arial" w:hAnsi="Arial" w:cs="Tahoma"/>
          <w:sz w:val="20"/>
          <w:szCs w:val="26"/>
        </w:rPr>
        <w:t>Göteborg</w:t>
      </w:r>
      <w:r>
        <w:rPr>
          <w:rFonts w:ascii="Arial" w:hAnsi="Arial" w:cs="Tahoma"/>
          <w:sz w:val="20"/>
          <w:szCs w:val="26"/>
        </w:rPr>
        <w:t xml:space="preserve"> gör upp om titeln Årets Matsals</w:t>
      </w:r>
      <w:r w:rsidR="00CB3981">
        <w:rPr>
          <w:rFonts w:ascii="Arial" w:hAnsi="Arial" w:cs="Tahoma"/>
          <w:sz w:val="20"/>
          <w:szCs w:val="26"/>
        </w:rPr>
        <w:t>team.</w:t>
      </w:r>
    </w:p>
    <w:p w:rsidR="00024AC3" w:rsidRDefault="00024AC3" w:rsidP="009524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</w:p>
    <w:p w:rsidR="00AF7084" w:rsidRDefault="00AF7084" w:rsidP="009524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  <w:r w:rsidRPr="00AF7084">
        <w:rPr>
          <w:rFonts w:ascii="Arial" w:hAnsi="Arial" w:cs="Tahoma"/>
          <w:b/>
          <w:sz w:val="20"/>
          <w:szCs w:val="26"/>
        </w:rPr>
        <w:t>Årets Leverantör</w:t>
      </w:r>
    </w:p>
    <w:p w:rsidR="0004525E" w:rsidRDefault="00AF7084" w:rsidP="009524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  <w:r w:rsidRPr="00AF7084">
        <w:rPr>
          <w:rFonts w:ascii="Arial" w:hAnsi="Arial" w:cs="Tahoma"/>
          <w:i/>
          <w:sz w:val="20"/>
          <w:szCs w:val="26"/>
        </w:rPr>
        <w:t xml:space="preserve">Johan &amp; Nyström och </w:t>
      </w:r>
      <w:proofErr w:type="spellStart"/>
      <w:r w:rsidRPr="00AF7084">
        <w:rPr>
          <w:rFonts w:ascii="Arial" w:hAnsi="Arial" w:cs="Tahoma"/>
          <w:i/>
          <w:sz w:val="20"/>
          <w:szCs w:val="26"/>
        </w:rPr>
        <w:t>Nores</w:t>
      </w:r>
      <w:proofErr w:type="spellEnd"/>
      <w:r w:rsidRPr="00AF7084">
        <w:rPr>
          <w:rFonts w:ascii="Arial" w:hAnsi="Arial" w:cs="Tahoma"/>
          <w:i/>
          <w:sz w:val="20"/>
          <w:szCs w:val="26"/>
        </w:rPr>
        <w:t xml:space="preserve"> Inköpspartner, </w:t>
      </w:r>
      <w:r w:rsidRPr="00AF7084">
        <w:rPr>
          <w:rFonts w:ascii="Arial" w:hAnsi="Arial" w:cs="Tahoma"/>
          <w:sz w:val="20"/>
          <w:szCs w:val="26"/>
        </w:rPr>
        <w:t>gör upp om titeln</w:t>
      </w:r>
      <w:r>
        <w:rPr>
          <w:rFonts w:ascii="Arial" w:hAnsi="Arial" w:cs="Tahoma"/>
          <w:sz w:val="20"/>
          <w:szCs w:val="26"/>
        </w:rPr>
        <w:t xml:space="preserve"> Årets Leverantör</w:t>
      </w:r>
      <w:r w:rsidR="00024AC3">
        <w:rPr>
          <w:rFonts w:ascii="Arial" w:hAnsi="Arial" w:cs="Tahoma"/>
          <w:sz w:val="20"/>
          <w:szCs w:val="26"/>
        </w:rPr>
        <w:t>.</w:t>
      </w:r>
    </w:p>
    <w:p w:rsidR="00952428" w:rsidRPr="00AF7084" w:rsidRDefault="00952428" w:rsidP="009524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Tahoma"/>
          <w:i/>
          <w:sz w:val="20"/>
          <w:szCs w:val="26"/>
        </w:rPr>
      </w:pPr>
    </w:p>
    <w:p w:rsidR="00666BB1" w:rsidRDefault="0068258C" w:rsidP="0068258C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  <w:proofErr w:type="gramStart"/>
      <w:r>
        <w:rPr>
          <w:rFonts w:ascii="Arial" w:hAnsi="Arial" w:cs="Tahoma"/>
          <w:sz w:val="20"/>
          <w:szCs w:val="26"/>
        </w:rPr>
        <w:t>–</w:t>
      </w:r>
      <w:r w:rsidRPr="008D7148">
        <w:rPr>
          <w:rFonts w:ascii="Arial" w:hAnsi="Arial" w:cs="Tahoma"/>
          <w:i/>
          <w:sz w:val="20"/>
          <w:szCs w:val="26"/>
        </w:rPr>
        <w:t>Vi</w:t>
      </w:r>
      <w:proofErr w:type="gramEnd"/>
      <w:r w:rsidRPr="008D7148">
        <w:rPr>
          <w:rFonts w:ascii="Arial" w:hAnsi="Arial" w:cs="Tahoma"/>
          <w:i/>
          <w:sz w:val="20"/>
          <w:szCs w:val="26"/>
        </w:rPr>
        <w:t xml:space="preserve"> tycker att det är viktigt att lyfta fram och stimulera de bästa inom svensk gastronomi och belöna förebilder och innovatörer som kan inspirera andra i branschen. </w:t>
      </w:r>
      <w:r w:rsidR="0007256F">
        <w:rPr>
          <w:rFonts w:ascii="Arial" w:hAnsi="Arial" w:cs="Tahoma"/>
          <w:i/>
          <w:sz w:val="20"/>
          <w:szCs w:val="26"/>
        </w:rPr>
        <w:t>Alla dessa</w:t>
      </w:r>
      <w:r w:rsidRPr="008D7148">
        <w:rPr>
          <w:rFonts w:ascii="Arial" w:hAnsi="Arial" w:cs="Tahoma"/>
          <w:i/>
          <w:sz w:val="20"/>
          <w:szCs w:val="26"/>
        </w:rPr>
        <w:t xml:space="preserve"> nominerade är</w:t>
      </w:r>
      <w:r w:rsidR="0007256F">
        <w:rPr>
          <w:rFonts w:ascii="Arial" w:hAnsi="Arial" w:cs="Tahoma"/>
          <w:i/>
          <w:sz w:val="20"/>
          <w:szCs w:val="26"/>
        </w:rPr>
        <w:t xml:space="preserve"> mycket goda </w:t>
      </w:r>
      <w:r w:rsidRPr="008D7148">
        <w:rPr>
          <w:rFonts w:ascii="Arial" w:hAnsi="Arial" w:cs="Tahoma"/>
          <w:i/>
          <w:sz w:val="20"/>
          <w:szCs w:val="26"/>
        </w:rPr>
        <w:t>exempel på detta,</w:t>
      </w:r>
      <w:r>
        <w:rPr>
          <w:rFonts w:ascii="Arial" w:hAnsi="Arial" w:cs="Tahoma"/>
          <w:b/>
          <w:sz w:val="20"/>
          <w:szCs w:val="26"/>
        </w:rPr>
        <w:t xml:space="preserve"> </w:t>
      </w:r>
      <w:r w:rsidRPr="00CE389F">
        <w:rPr>
          <w:rFonts w:ascii="Arial" w:hAnsi="Arial" w:cs="Tahoma"/>
          <w:sz w:val="20"/>
          <w:szCs w:val="26"/>
        </w:rPr>
        <w:t xml:space="preserve">säger David </w:t>
      </w:r>
      <w:proofErr w:type="spellStart"/>
      <w:r w:rsidRPr="00CE389F">
        <w:rPr>
          <w:rFonts w:ascii="Arial" w:hAnsi="Arial" w:cs="Tahoma"/>
          <w:sz w:val="20"/>
          <w:szCs w:val="26"/>
        </w:rPr>
        <w:t>Khabbazi</w:t>
      </w:r>
      <w:proofErr w:type="spellEnd"/>
      <w:r w:rsidRPr="00CE389F">
        <w:rPr>
          <w:rFonts w:ascii="Arial" w:hAnsi="Arial" w:cs="Tahoma"/>
          <w:sz w:val="20"/>
          <w:szCs w:val="26"/>
        </w:rPr>
        <w:t>, projektansvarig för Restauranggalan</w:t>
      </w:r>
      <w:r w:rsidR="008D7148">
        <w:rPr>
          <w:rFonts w:ascii="Arial" w:hAnsi="Arial" w:cs="Tahoma"/>
          <w:sz w:val="20"/>
          <w:szCs w:val="26"/>
        </w:rPr>
        <w:t>.</w:t>
      </w:r>
      <w:r w:rsidRPr="00CE389F">
        <w:rPr>
          <w:rFonts w:ascii="Arial" w:hAnsi="Arial" w:cs="Tahoma"/>
          <w:sz w:val="20"/>
          <w:szCs w:val="26"/>
        </w:rPr>
        <w:t> </w:t>
      </w:r>
    </w:p>
    <w:p w:rsidR="00666BB1" w:rsidRDefault="00666BB1" w:rsidP="0068258C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</w:p>
    <w:p w:rsidR="00A311DC" w:rsidRDefault="00A311DC" w:rsidP="00A311DC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  <w:r>
        <w:rPr>
          <w:rFonts w:ascii="Arial" w:hAnsi="Arial" w:cs="Tahoma"/>
          <w:b/>
          <w:sz w:val="20"/>
          <w:szCs w:val="26"/>
        </w:rPr>
        <w:t>Datum:</w:t>
      </w:r>
      <w:r w:rsidR="00E42FF7">
        <w:rPr>
          <w:rFonts w:ascii="Arial" w:hAnsi="Arial" w:cs="Tahoma"/>
          <w:b/>
          <w:sz w:val="20"/>
          <w:szCs w:val="26"/>
        </w:rPr>
        <w:t xml:space="preserve"> </w:t>
      </w:r>
      <w:proofErr w:type="gramStart"/>
      <w:r w:rsidR="00923594">
        <w:rPr>
          <w:rFonts w:ascii="Arial" w:hAnsi="Arial" w:cs="Tahoma"/>
          <w:sz w:val="20"/>
          <w:szCs w:val="26"/>
        </w:rPr>
        <w:t>Måndagen</w:t>
      </w:r>
      <w:proofErr w:type="gramEnd"/>
      <w:r w:rsidR="00923594">
        <w:rPr>
          <w:rFonts w:ascii="Arial" w:hAnsi="Arial" w:cs="Tahoma"/>
          <w:sz w:val="20"/>
          <w:szCs w:val="26"/>
        </w:rPr>
        <w:t xml:space="preserve"> </w:t>
      </w:r>
      <w:r w:rsidRPr="00A311DC">
        <w:rPr>
          <w:rFonts w:ascii="Arial" w:hAnsi="Arial" w:cs="Tahoma"/>
          <w:sz w:val="20"/>
          <w:szCs w:val="26"/>
        </w:rPr>
        <w:t>1 november 2010</w:t>
      </w:r>
    </w:p>
    <w:p w:rsidR="00A311DC" w:rsidRPr="001E69E2" w:rsidRDefault="00A311DC" w:rsidP="00A311DC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  <w:r w:rsidRPr="001E69E2">
        <w:rPr>
          <w:rFonts w:ascii="Arial" w:hAnsi="Arial" w:cs="Tahoma"/>
          <w:b/>
          <w:sz w:val="20"/>
          <w:szCs w:val="26"/>
        </w:rPr>
        <w:t>Plats:</w:t>
      </w:r>
      <w:r w:rsidRPr="001E69E2">
        <w:rPr>
          <w:rFonts w:ascii="Arial" w:hAnsi="Arial" w:cs="Tahoma"/>
          <w:sz w:val="20"/>
          <w:szCs w:val="26"/>
        </w:rPr>
        <w:t xml:space="preserve"> Vinterträdgården på Grand Hôtel i Stockholm.</w:t>
      </w:r>
    </w:p>
    <w:p w:rsidR="00666BB1" w:rsidRDefault="00A311DC" w:rsidP="00666BB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  <w:r w:rsidRPr="00A311DC">
        <w:rPr>
          <w:rFonts w:ascii="Arial" w:hAnsi="Arial" w:cs="Tahoma"/>
          <w:b/>
          <w:sz w:val="20"/>
          <w:szCs w:val="26"/>
        </w:rPr>
        <w:t>Tid</w:t>
      </w:r>
      <w:r>
        <w:rPr>
          <w:rFonts w:ascii="Arial" w:hAnsi="Arial" w:cs="Tahoma"/>
          <w:sz w:val="20"/>
          <w:szCs w:val="26"/>
        </w:rPr>
        <w:t>:</w:t>
      </w:r>
      <w:proofErr w:type="gramStart"/>
      <w:r>
        <w:rPr>
          <w:rFonts w:ascii="Arial" w:hAnsi="Arial" w:cs="Tahoma"/>
          <w:sz w:val="20"/>
          <w:szCs w:val="26"/>
        </w:rPr>
        <w:t>18.00-23.00</w:t>
      </w:r>
      <w:proofErr w:type="gramEnd"/>
    </w:p>
    <w:p w:rsidR="00666BB1" w:rsidRDefault="00666BB1" w:rsidP="00666BB1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</w:p>
    <w:p w:rsidR="00666BB1" w:rsidRPr="00DE3461" w:rsidRDefault="00666BB1" w:rsidP="00666BB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Tahoma"/>
          <w:sz w:val="18"/>
          <w:szCs w:val="26"/>
        </w:rPr>
      </w:pPr>
      <w:r w:rsidRPr="00DE3461">
        <w:rPr>
          <w:rFonts w:ascii="Arial" w:hAnsi="Arial" w:cs="Tahoma"/>
          <w:sz w:val="18"/>
          <w:szCs w:val="26"/>
        </w:rPr>
        <w:t>Restauranggalan arrangeras av branschtidningen RS – Restauranger &amp; Storkök och hålls i år för tredje gången. Syftet med galan är att lyfta fram och belöna förebilder och innovatörer i den svenska restaurangbranschen.  </w:t>
      </w:r>
    </w:p>
    <w:p w:rsidR="00666BB1" w:rsidRPr="00DE3461" w:rsidRDefault="00666BB1" w:rsidP="00666BB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Tahoma"/>
          <w:sz w:val="18"/>
          <w:szCs w:val="26"/>
        </w:rPr>
      </w:pPr>
      <w:r w:rsidRPr="00DE3461">
        <w:rPr>
          <w:rFonts w:ascii="Arial" w:hAnsi="Arial" w:cs="Tahoma"/>
          <w:sz w:val="18"/>
          <w:szCs w:val="26"/>
        </w:rPr>
        <w:t>Service, miljö och leverantörer är här minst lika viktiga som det som serveras på tallrikarna.</w:t>
      </w:r>
    </w:p>
    <w:p w:rsidR="00666BB1" w:rsidRPr="00DE3461" w:rsidRDefault="00666BB1" w:rsidP="00666BB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Tahoma"/>
          <w:sz w:val="18"/>
          <w:szCs w:val="26"/>
        </w:rPr>
      </w:pPr>
      <w:r w:rsidRPr="00DE3461">
        <w:rPr>
          <w:rFonts w:ascii="Arial" w:hAnsi="Arial" w:cs="Tahoma"/>
          <w:sz w:val="18"/>
          <w:szCs w:val="26"/>
        </w:rPr>
        <w:t xml:space="preserve">Totalt delas 14 priser ut. Mer information om varje kategori samt övriga kategorier se </w:t>
      </w:r>
      <w:proofErr w:type="spellStart"/>
      <w:r w:rsidRPr="00DE3461">
        <w:rPr>
          <w:rFonts w:ascii="Arial" w:hAnsi="Arial" w:cs="Tahoma"/>
          <w:sz w:val="18"/>
          <w:szCs w:val="26"/>
        </w:rPr>
        <w:t>www.restauranggalan.se</w:t>
      </w:r>
      <w:proofErr w:type="spellEnd"/>
    </w:p>
    <w:p w:rsidR="00A311DC" w:rsidRDefault="00A311DC" w:rsidP="00666BB1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</w:p>
    <w:p w:rsidR="001E69E2" w:rsidRPr="001E69E2" w:rsidRDefault="001E69E2" w:rsidP="001E69E2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16"/>
          <w:szCs w:val="26"/>
        </w:rPr>
      </w:pPr>
      <w:r w:rsidRPr="001E69E2">
        <w:rPr>
          <w:rFonts w:ascii="Arial" w:hAnsi="Arial" w:cs="Tahoma"/>
          <w:b/>
          <w:sz w:val="16"/>
          <w:szCs w:val="26"/>
        </w:rPr>
        <w:t>För pressinformation</w:t>
      </w:r>
      <w:r w:rsidR="00CE389F">
        <w:rPr>
          <w:rFonts w:ascii="Arial" w:hAnsi="Arial" w:cs="Tahoma"/>
          <w:b/>
          <w:sz w:val="16"/>
          <w:szCs w:val="26"/>
        </w:rPr>
        <w:t>, bilder</w:t>
      </w:r>
      <w:r w:rsidRPr="001E69E2">
        <w:rPr>
          <w:rFonts w:ascii="Arial" w:hAnsi="Arial" w:cs="Tahoma"/>
          <w:b/>
          <w:sz w:val="16"/>
          <w:szCs w:val="26"/>
        </w:rPr>
        <w:t xml:space="preserve"> och ackreditering, kontakta:</w:t>
      </w:r>
    </w:p>
    <w:p w:rsidR="001E69E2" w:rsidRPr="001E69E2" w:rsidRDefault="001E69E2" w:rsidP="00CA4A72">
      <w:pPr>
        <w:widowControl w:val="0"/>
        <w:autoSpaceDE w:val="0"/>
        <w:autoSpaceDN w:val="0"/>
        <w:adjustRightInd w:val="0"/>
        <w:rPr>
          <w:rFonts w:ascii="Arial" w:hAnsi="Arial" w:cs="Tahoma"/>
          <w:sz w:val="16"/>
          <w:szCs w:val="26"/>
        </w:rPr>
      </w:pPr>
      <w:r w:rsidRPr="001E69E2">
        <w:rPr>
          <w:rFonts w:ascii="Arial" w:hAnsi="Arial" w:cs="Tahoma"/>
          <w:sz w:val="16"/>
          <w:szCs w:val="26"/>
        </w:rPr>
        <w:t xml:space="preserve">Maria Östman presskontakt, Star PR, </w:t>
      </w:r>
      <w:hyperlink r:id="rId7" w:history="1">
        <w:proofErr w:type="spellStart"/>
        <w:r w:rsidRPr="001E69E2">
          <w:rPr>
            <w:rFonts w:ascii="Arial" w:hAnsi="Arial" w:cs="Tahoma"/>
            <w:sz w:val="16"/>
            <w:szCs w:val="26"/>
          </w:rPr>
          <w:t>maria.ostman@starpr.se</w:t>
        </w:r>
        <w:proofErr w:type="spellEnd"/>
      </w:hyperlink>
      <w:r w:rsidRPr="001E69E2">
        <w:rPr>
          <w:rFonts w:ascii="Arial" w:hAnsi="Arial" w:cs="Tahoma"/>
          <w:sz w:val="16"/>
          <w:szCs w:val="26"/>
        </w:rPr>
        <w:t>, 08-545 298 64, 070-453 50 56</w:t>
      </w:r>
    </w:p>
    <w:p w:rsidR="00666BB1" w:rsidRDefault="00666BB1" w:rsidP="00CA4A72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16"/>
          <w:szCs w:val="26"/>
        </w:rPr>
      </w:pPr>
    </w:p>
    <w:p w:rsidR="00CA4A72" w:rsidRPr="001E69E2" w:rsidRDefault="00CA4A72" w:rsidP="00CA4A72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16"/>
          <w:szCs w:val="26"/>
        </w:rPr>
      </w:pPr>
      <w:r w:rsidRPr="001E69E2">
        <w:rPr>
          <w:rFonts w:ascii="Arial" w:hAnsi="Arial" w:cs="Tahoma"/>
          <w:b/>
          <w:sz w:val="16"/>
          <w:szCs w:val="26"/>
        </w:rPr>
        <w:t>För information om galan, kontakta:</w:t>
      </w:r>
    </w:p>
    <w:p w:rsidR="00CA4A72" w:rsidRPr="001E69E2" w:rsidRDefault="00CA4A72" w:rsidP="00CA4A72">
      <w:pPr>
        <w:widowControl w:val="0"/>
        <w:autoSpaceDE w:val="0"/>
        <w:autoSpaceDN w:val="0"/>
        <w:adjustRightInd w:val="0"/>
        <w:rPr>
          <w:rFonts w:ascii="Arial" w:hAnsi="Arial" w:cs="Tahoma"/>
          <w:sz w:val="16"/>
          <w:szCs w:val="26"/>
        </w:rPr>
      </w:pPr>
      <w:r w:rsidRPr="001E69E2">
        <w:rPr>
          <w:rFonts w:ascii="Arial" w:hAnsi="Arial" w:cs="Tahoma"/>
          <w:sz w:val="16"/>
          <w:szCs w:val="26"/>
        </w:rPr>
        <w:t xml:space="preserve">David </w:t>
      </w:r>
      <w:proofErr w:type="spellStart"/>
      <w:r w:rsidRPr="001E69E2">
        <w:rPr>
          <w:rFonts w:ascii="Arial" w:hAnsi="Arial" w:cs="Tahoma"/>
          <w:sz w:val="16"/>
          <w:szCs w:val="26"/>
        </w:rPr>
        <w:t>Khabbazi</w:t>
      </w:r>
      <w:proofErr w:type="spellEnd"/>
      <w:r w:rsidRPr="001E69E2">
        <w:rPr>
          <w:rFonts w:ascii="Arial" w:hAnsi="Arial" w:cs="Tahoma"/>
          <w:b/>
          <w:sz w:val="16"/>
          <w:szCs w:val="26"/>
        </w:rPr>
        <w:t>,</w:t>
      </w:r>
      <w:r w:rsidRPr="001E69E2">
        <w:rPr>
          <w:rFonts w:ascii="Arial" w:hAnsi="Arial" w:cs="Tahoma"/>
          <w:sz w:val="16"/>
          <w:szCs w:val="26"/>
        </w:rPr>
        <w:t xml:space="preserve"> projektansvarig för Restauranggalan </w:t>
      </w:r>
      <w:proofErr w:type="spellStart"/>
      <w:r w:rsidR="00FA6AA9">
        <w:fldChar w:fldCharType="begin"/>
      </w:r>
      <w:r w:rsidR="00FA725D">
        <w:instrText>HYPERLINK "mailto:david.k@mentoronline.se"</w:instrText>
      </w:r>
      <w:r w:rsidR="00FA6AA9">
        <w:fldChar w:fldCharType="separate"/>
      </w:r>
      <w:r w:rsidRPr="001E69E2">
        <w:rPr>
          <w:rFonts w:ascii="Arial" w:hAnsi="Arial" w:cs="Tahoma"/>
          <w:sz w:val="16"/>
          <w:szCs w:val="26"/>
        </w:rPr>
        <w:t>david.k@mentoronline.se</w:t>
      </w:r>
      <w:proofErr w:type="spellEnd"/>
      <w:r w:rsidR="00FA6AA9">
        <w:fldChar w:fldCharType="end"/>
      </w:r>
      <w:r w:rsidRPr="001E69E2">
        <w:rPr>
          <w:rFonts w:ascii="Arial" w:hAnsi="Arial" w:cs="Tahoma"/>
          <w:sz w:val="16"/>
          <w:szCs w:val="26"/>
        </w:rPr>
        <w:t xml:space="preserve">  08-670 41 81,</w:t>
      </w:r>
      <w:proofErr w:type="gramStart"/>
      <w:r w:rsidRPr="001E69E2">
        <w:rPr>
          <w:rFonts w:ascii="Arial" w:hAnsi="Arial" w:cs="Tahoma"/>
          <w:sz w:val="16"/>
          <w:szCs w:val="26"/>
        </w:rPr>
        <w:t xml:space="preserve"> 073-6825381</w:t>
      </w:r>
      <w:proofErr w:type="gramEnd"/>
      <w:r w:rsidRPr="001E69E2">
        <w:rPr>
          <w:rFonts w:ascii="Arial" w:hAnsi="Arial" w:cs="Tahoma"/>
          <w:sz w:val="16"/>
          <w:szCs w:val="26"/>
        </w:rPr>
        <w:t>  </w:t>
      </w:r>
    </w:p>
    <w:p w:rsidR="00DF2506" w:rsidRPr="00952428" w:rsidRDefault="00FA6AA9" w:rsidP="00952428">
      <w:pPr>
        <w:widowControl w:val="0"/>
        <w:autoSpaceDE w:val="0"/>
        <w:autoSpaceDN w:val="0"/>
        <w:adjustRightInd w:val="0"/>
        <w:rPr>
          <w:rFonts w:ascii="Arial" w:hAnsi="Arial" w:cs="Tahoma"/>
          <w:sz w:val="16"/>
          <w:szCs w:val="26"/>
        </w:rPr>
      </w:pPr>
      <w:hyperlink r:id="rId8" w:history="1">
        <w:proofErr w:type="spellStart"/>
        <w:r w:rsidR="005B08E7" w:rsidRPr="001E69E2">
          <w:rPr>
            <w:rFonts w:ascii="Arial" w:hAnsi="Arial" w:cs="Tahoma"/>
            <w:sz w:val="16"/>
            <w:szCs w:val="26"/>
            <w:u w:color="2A5CC0"/>
          </w:rPr>
          <w:t>www.restauranggalan.se</w:t>
        </w:r>
        <w:proofErr w:type="spellEnd"/>
      </w:hyperlink>
    </w:p>
    <w:sectPr w:rsidR="00DF2506" w:rsidRPr="00952428" w:rsidSect="0062237D">
      <w:pgSz w:w="11900" w:h="16840"/>
      <w:pgMar w:top="1418" w:right="560" w:bottom="1418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decimal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00">
      <w:start w:val="1"/>
      <w:numFmt w:val="decimal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000">
      <w:start w:val="1"/>
      <w:numFmt w:val="decimal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000">
      <w:start w:val="1"/>
      <w:numFmt w:val="decimal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000">
      <w:start w:val="1"/>
      <w:numFmt w:val="decimal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000">
      <w:start w:val="1"/>
      <w:numFmt w:val="decimal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000">
      <w:start w:val="1"/>
      <w:numFmt w:val="decimal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000">
      <w:start w:val="1"/>
      <w:numFmt w:val="decimal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000">
      <w:start w:val="1"/>
      <w:numFmt w:val="decimal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000">
      <w:start w:val="1"/>
      <w:numFmt w:val="decimal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9B41BD0"/>
    <w:multiLevelType w:val="hybridMultilevel"/>
    <w:tmpl w:val="7B9EF012"/>
    <w:lvl w:ilvl="0" w:tplc="298E915A">
      <w:numFmt w:val="bullet"/>
      <w:lvlText w:val="-"/>
      <w:lvlJc w:val="left"/>
      <w:pPr>
        <w:ind w:left="644" w:hanging="360"/>
      </w:pPr>
      <w:rPr>
        <w:rFonts w:ascii="Arial" w:eastAsia="Times New Roman" w:hAnsi="Aria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F2506"/>
    <w:rsid w:val="00011F1A"/>
    <w:rsid w:val="00024AC3"/>
    <w:rsid w:val="0004525E"/>
    <w:rsid w:val="000622C9"/>
    <w:rsid w:val="0007256F"/>
    <w:rsid w:val="00077CC4"/>
    <w:rsid w:val="0008422C"/>
    <w:rsid w:val="00096235"/>
    <w:rsid w:val="000B7CC8"/>
    <w:rsid w:val="001322A0"/>
    <w:rsid w:val="001806A9"/>
    <w:rsid w:val="001A3762"/>
    <w:rsid w:val="001C03C0"/>
    <w:rsid w:val="001E21EA"/>
    <w:rsid w:val="001E69E2"/>
    <w:rsid w:val="0020493E"/>
    <w:rsid w:val="0021373A"/>
    <w:rsid w:val="00253C40"/>
    <w:rsid w:val="00290DAD"/>
    <w:rsid w:val="002C6B92"/>
    <w:rsid w:val="002D57A6"/>
    <w:rsid w:val="002D6A99"/>
    <w:rsid w:val="002F695E"/>
    <w:rsid w:val="003C64E7"/>
    <w:rsid w:val="003E2BF5"/>
    <w:rsid w:val="00404854"/>
    <w:rsid w:val="00426AF0"/>
    <w:rsid w:val="00457DF9"/>
    <w:rsid w:val="00463797"/>
    <w:rsid w:val="004B2A97"/>
    <w:rsid w:val="004B4A80"/>
    <w:rsid w:val="004B6DEE"/>
    <w:rsid w:val="00523371"/>
    <w:rsid w:val="005B08E7"/>
    <w:rsid w:val="005B7E6D"/>
    <w:rsid w:val="005C77E1"/>
    <w:rsid w:val="00620073"/>
    <w:rsid w:val="0062237D"/>
    <w:rsid w:val="00627D39"/>
    <w:rsid w:val="00666BB1"/>
    <w:rsid w:val="0068258C"/>
    <w:rsid w:val="0069777D"/>
    <w:rsid w:val="006D12AF"/>
    <w:rsid w:val="006D3EA0"/>
    <w:rsid w:val="006E5F1C"/>
    <w:rsid w:val="007174A5"/>
    <w:rsid w:val="00721CAC"/>
    <w:rsid w:val="00740262"/>
    <w:rsid w:val="007420E3"/>
    <w:rsid w:val="007C1E1F"/>
    <w:rsid w:val="008050E7"/>
    <w:rsid w:val="008273E3"/>
    <w:rsid w:val="00841BE3"/>
    <w:rsid w:val="0087450C"/>
    <w:rsid w:val="00876D17"/>
    <w:rsid w:val="00877F37"/>
    <w:rsid w:val="008B5F32"/>
    <w:rsid w:val="008D7148"/>
    <w:rsid w:val="008F44B4"/>
    <w:rsid w:val="00923594"/>
    <w:rsid w:val="0093715D"/>
    <w:rsid w:val="00952428"/>
    <w:rsid w:val="009724D4"/>
    <w:rsid w:val="00985CB3"/>
    <w:rsid w:val="009A0A21"/>
    <w:rsid w:val="009F5B47"/>
    <w:rsid w:val="00A311DC"/>
    <w:rsid w:val="00A35810"/>
    <w:rsid w:val="00A42E09"/>
    <w:rsid w:val="00A943F9"/>
    <w:rsid w:val="00AF7084"/>
    <w:rsid w:val="00B222A0"/>
    <w:rsid w:val="00BA26B1"/>
    <w:rsid w:val="00BB2BC3"/>
    <w:rsid w:val="00BC2AC1"/>
    <w:rsid w:val="00BD14A4"/>
    <w:rsid w:val="00BE4FCC"/>
    <w:rsid w:val="00C07F79"/>
    <w:rsid w:val="00C16777"/>
    <w:rsid w:val="00C22B30"/>
    <w:rsid w:val="00C570F5"/>
    <w:rsid w:val="00C873AD"/>
    <w:rsid w:val="00CA4A72"/>
    <w:rsid w:val="00CB3981"/>
    <w:rsid w:val="00CE389F"/>
    <w:rsid w:val="00D058C4"/>
    <w:rsid w:val="00D728F1"/>
    <w:rsid w:val="00D73B43"/>
    <w:rsid w:val="00D76CC3"/>
    <w:rsid w:val="00DB0E54"/>
    <w:rsid w:val="00DE3461"/>
    <w:rsid w:val="00DF2506"/>
    <w:rsid w:val="00E101DA"/>
    <w:rsid w:val="00E42FF7"/>
    <w:rsid w:val="00E821CA"/>
    <w:rsid w:val="00E9026E"/>
    <w:rsid w:val="00ED3085"/>
    <w:rsid w:val="00F420BD"/>
    <w:rsid w:val="00F67313"/>
    <w:rsid w:val="00F9708D"/>
    <w:rsid w:val="00FA6AA9"/>
    <w:rsid w:val="00FA725D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B0B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character" w:styleId="Hyperlnk">
    <w:name w:val="Hyperlink"/>
    <w:basedOn w:val="Standardstycketypsnitt"/>
    <w:uiPriority w:val="99"/>
    <w:semiHidden/>
    <w:unhideWhenUsed/>
    <w:rsid w:val="00CA4A7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1E69E2"/>
    <w:pPr>
      <w:ind w:left="720"/>
      <w:contextualSpacing/>
    </w:pPr>
  </w:style>
  <w:style w:type="character" w:styleId="Betoning2">
    <w:name w:val="Strong"/>
    <w:basedOn w:val="Standardstycketypsnitt"/>
    <w:uiPriority w:val="22"/>
    <w:rsid w:val="00877F37"/>
    <w:rPr>
      <w:b/>
    </w:rPr>
  </w:style>
  <w:style w:type="paragraph" w:styleId="Ingetavstnd">
    <w:name w:val="No Spacing"/>
    <w:uiPriority w:val="1"/>
    <w:qFormat/>
    <w:rsid w:val="00BE4FCC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tauranggalan.se/" TargetMode="External"/><Relationship Id="rId4" Type="http://schemas.openxmlformats.org/officeDocument/2006/relationships/webSettings" Target="webSettings.xml"/><Relationship Id="rId10" Type="http://schemas.openxmlformats.org/officeDocument/2006/relationships/theme" Target="theme/theme1.xml"/><Relationship Id="rId5" Type="http://schemas.openxmlformats.org/officeDocument/2006/relationships/image" Target="media/image1.pdf"/><Relationship Id="rId7" Type="http://schemas.openxmlformats.org/officeDocument/2006/relationships/hyperlink" Target="mailto:maria.ostman@starpr.se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2487</Characters>
  <Application>Microsoft Macintosh Word</Application>
  <DocSecurity>0</DocSecurity>
  <Lines>20</Lines>
  <Paragraphs>4</Paragraphs>
  <ScaleCrop>false</ScaleCrop>
  <Company>Bee Buzz Media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Östman</dc:creator>
  <cp:keywords/>
  <cp:lastModifiedBy>Maria Östman</cp:lastModifiedBy>
  <cp:revision>3</cp:revision>
  <cp:lastPrinted>2010-10-25T16:32:00Z</cp:lastPrinted>
  <dcterms:created xsi:type="dcterms:W3CDTF">2010-10-25T16:32:00Z</dcterms:created>
  <dcterms:modified xsi:type="dcterms:W3CDTF">2010-10-25T16:33:00Z</dcterms:modified>
</cp:coreProperties>
</file>